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A230BC" w14:textId="77777777" w:rsidR="00E44556" w:rsidRPr="00991738" w:rsidRDefault="00301C9D" w:rsidP="00704446">
      <w:pPr>
        <w:tabs>
          <w:tab w:val="left" w:pos="3955"/>
          <w:tab w:val="center" w:pos="4536"/>
        </w:tabs>
        <w:ind w:right="1557"/>
        <w:jc w:val="center"/>
        <w:rPr>
          <w:lang w:val="en-US"/>
        </w:rPr>
      </w:pPr>
      <w:r w:rsidRPr="00991738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318C1019" wp14:editId="65526E50">
                <wp:simplePos x="0" y="0"/>
                <wp:positionH relativeFrom="column">
                  <wp:posOffset>4923790</wp:posOffset>
                </wp:positionH>
                <wp:positionV relativeFrom="paragraph">
                  <wp:posOffset>31750</wp:posOffset>
                </wp:positionV>
                <wp:extent cx="1055370" cy="1412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9B5B" w14:textId="77777777" w:rsidR="00EE7B43" w:rsidRDefault="00EE7B4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7719DDC0" w14:textId="77777777" w:rsidR="00EE7B43" w:rsidRDefault="00EE7B4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26FD2777" w14:textId="77777777" w:rsidR="00EE7B43" w:rsidRDefault="00EE7B4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4A02B84C" w14:textId="365CF3AE" w:rsidR="00A96437" w:rsidRPr="00EE7B43" w:rsidRDefault="00EE7B4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7B43">
                              <w:rPr>
                                <w:sz w:val="20"/>
                                <w:szCs w:val="20"/>
                                <w:lang w:val="ru-RU"/>
                              </w:rPr>
                              <w:t>ОБЯЗАТЕЛЬНО ФОТО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C1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pt;margin-top:2.5pt;width:83.1pt;height:111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">
                <v:textbox inset="0,0,0,0">
                  <w:txbxContent>
                    <w:p w14:paraId="3C829B5B" w14:textId="77777777" w:rsidR="00EE7B43" w:rsidRDefault="00EE7B43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14:paraId="7719DDC0" w14:textId="77777777" w:rsidR="00EE7B43" w:rsidRDefault="00EE7B43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14:paraId="26FD2777" w14:textId="77777777" w:rsidR="00EE7B43" w:rsidRDefault="00EE7B43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14:paraId="4A02B84C" w14:textId="365CF3AE" w:rsidR="00A96437" w:rsidRPr="00EE7B43" w:rsidRDefault="00EE7B43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EE7B43">
                        <w:rPr>
                          <w:sz w:val="20"/>
                          <w:szCs w:val="20"/>
                          <w:lang w:val="ru-RU"/>
                        </w:rPr>
                        <w:t>ОБЯЗАТЕЛЬНО ФОТО</w:t>
                      </w:r>
                    </w:p>
                  </w:txbxContent>
                </v:textbox>
              </v:shape>
            </w:pict>
          </mc:Fallback>
        </mc:AlternateContent>
      </w:r>
      <w:r w:rsidR="00E44556" w:rsidRPr="00991738">
        <w:rPr>
          <w:sz w:val="36"/>
          <w:lang w:val="en-US"/>
        </w:rPr>
        <w:t>Анкета-заявление / Application form</w:t>
      </w:r>
    </w:p>
    <w:p w14:paraId="0B344D61" w14:textId="77777777" w:rsidR="00053282" w:rsidRPr="00053282" w:rsidRDefault="00E44556" w:rsidP="00704446">
      <w:pPr>
        <w:pStyle w:val="Heading6"/>
        <w:ind w:left="0" w:right="1557" w:firstLine="0"/>
        <w:rPr>
          <w:lang w:val="en-US"/>
        </w:rPr>
      </w:pPr>
      <w:r w:rsidRPr="00053282">
        <w:rPr>
          <w:sz w:val="24"/>
          <w:lang w:val="ru-RU"/>
        </w:rPr>
        <w:t>на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получение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образования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> </w:t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за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счет</w:t>
      </w:r>
      <w:r w:rsidRPr="00053282">
        <w:rPr>
          <w:sz w:val="24"/>
          <w:lang w:val="en-US"/>
        </w:rPr>
        <w:t xml:space="preserve"> </w:t>
      </w:r>
      <w:r w:rsidR="00925B5A" w:rsidRPr="00053282">
        <w:rPr>
          <w:sz w:val="24"/>
          <w:lang w:val="ru-RU"/>
        </w:rPr>
        <w:t>бюджетных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ассигнований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федерального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бюджета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пределах</w:t>
      </w:r>
      <w:r w:rsidRPr="00053282">
        <w:rPr>
          <w:sz w:val="24"/>
          <w:lang w:val="en-US"/>
        </w:rPr>
        <w:t xml:space="preserve"> </w:t>
      </w:r>
      <w:r w:rsidR="00925B5A" w:rsidRPr="00B959B2">
        <w:rPr>
          <w:sz w:val="24"/>
        </w:rPr>
        <w:t>квоты</w:t>
      </w:r>
      <w:r w:rsidR="00925B5A" w:rsidRPr="00B959B2">
        <w:rPr>
          <w:sz w:val="24"/>
        </w:rPr>
        <w:br/>
        <w:t>Правительства Российской 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en-US"/>
        </w:rPr>
        <w:t>/</w:t>
      </w:r>
      <w:r w:rsidRPr="00053282">
        <w:rPr>
          <w:sz w:val="22"/>
          <w:lang w:val="en-US"/>
        </w:rPr>
        <w:t xml:space="preserve">for education in </w:t>
      </w:r>
      <w:r w:rsidR="00C82768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>Russian Federation at the expense of the Federal funds</w:t>
      </w:r>
      <w:r w:rsidR="00053282" w:rsidRPr="00053282">
        <w:rPr>
          <w:sz w:val="22"/>
          <w:lang w:val="en-US"/>
        </w:rPr>
        <w:t xml:space="preserve"> </w:t>
      </w:r>
      <w:r w:rsidRPr="00053282">
        <w:rPr>
          <w:sz w:val="22"/>
          <w:lang w:val="en-US"/>
        </w:rPr>
        <w:t xml:space="preserve">of </w:t>
      </w:r>
      <w:r w:rsidR="007D218E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 xml:space="preserve">Russian Federation </w:t>
      </w:r>
    </w:p>
    <w:p w14:paraId="708934BD" w14:textId="77777777" w:rsidR="00E44556" w:rsidRPr="00053282" w:rsidRDefault="00E44556" w:rsidP="00704446">
      <w:pPr>
        <w:pStyle w:val="Heading6"/>
        <w:ind w:left="0" w:right="1557" w:firstLine="0"/>
        <w:rPr>
          <w:lang w:val="en-US"/>
        </w:rPr>
      </w:pPr>
      <w:r w:rsidRPr="00053282">
        <w:rPr>
          <w:sz w:val="22"/>
          <w:lang w:val="en-US"/>
        </w:rPr>
        <w:t>within the quota</w:t>
      </w:r>
      <w:r w:rsidR="00B959B2" w:rsidRPr="00B959B2">
        <w:t xml:space="preserve"> </w:t>
      </w:r>
      <w:r w:rsidR="00B959B2" w:rsidRPr="00053282">
        <w:rPr>
          <w:sz w:val="22"/>
          <w:lang w:val="en-US"/>
        </w:rPr>
        <w:t>of the Government of the Russian Federation</w:t>
      </w:r>
    </w:p>
    <w:p w14:paraId="5AB920D5" w14:textId="77777777" w:rsidR="00E44556" w:rsidRPr="00053282" w:rsidRDefault="00E44556" w:rsidP="00704446">
      <w:pPr>
        <w:rPr>
          <w:sz w:val="16"/>
          <w:szCs w:val="16"/>
          <w:lang w:val="en-US"/>
        </w:rPr>
      </w:pPr>
    </w:p>
    <w:p w14:paraId="0B2D740F" w14:textId="77777777"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Заполняется печатными буквами на русском или английском языке.</w:t>
      </w:r>
    </w:p>
    <w:p w14:paraId="69CA0D68" w14:textId="77777777"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Поля, отмеченные знаком «*», обязательны для заполнения</w:t>
      </w:r>
    </w:p>
    <w:p w14:paraId="07714433" w14:textId="77777777" w:rsidR="00E44556" w:rsidRPr="00B959B2" w:rsidRDefault="00E44556" w:rsidP="00704446">
      <w:pPr>
        <w:ind w:right="1508"/>
        <w:jc w:val="center"/>
        <w:rPr>
          <w:sz w:val="16"/>
          <w:szCs w:val="16"/>
          <w:lang w:val="en-US"/>
        </w:rPr>
      </w:pPr>
      <w:r w:rsidRPr="00A15943">
        <w:rPr>
          <w:sz w:val="16"/>
          <w:szCs w:val="16"/>
          <w:lang w:val="en-US"/>
        </w:rPr>
        <w:t>To be completed in block le</w:t>
      </w:r>
      <w:r w:rsidR="00B959B2">
        <w:rPr>
          <w:sz w:val="16"/>
          <w:szCs w:val="16"/>
          <w:lang w:val="en-US"/>
        </w:rPr>
        <w:t>tters in Russian and/or English</w:t>
      </w:r>
    </w:p>
    <w:p w14:paraId="1F51FDD8" w14:textId="77777777" w:rsidR="00E44556" w:rsidRPr="00A15943" w:rsidRDefault="000674D1" w:rsidP="00704446">
      <w:pPr>
        <w:ind w:right="1508"/>
        <w:jc w:val="center"/>
        <w:rPr>
          <w:lang w:val="en-US"/>
        </w:rPr>
      </w:pPr>
      <w:r w:rsidRPr="00A15943">
        <w:rPr>
          <w:sz w:val="16"/>
          <w:szCs w:val="16"/>
          <w:lang w:val="en-US"/>
        </w:rPr>
        <w:t>F</w:t>
      </w:r>
      <w:r w:rsidR="00BC0818" w:rsidRPr="00A15943">
        <w:rPr>
          <w:sz w:val="16"/>
          <w:szCs w:val="16"/>
          <w:lang w:val="en-US"/>
        </w:rPr>
        <w:t>ields marked with «*»</w:t>
      </w:r>
      <w:bookmarkStart w:id="0" w:name="Errors"/>
      <w:bookmarkEnd w:id="0"/>
      <w:r w:rsidRPr="00A15943">
        <w:rPr>
          <w:sz w:val="16"/>
          <w:szCs w:val="16"/>
          <w:lang w:val="en-US"/>
        </w:rPr>
        <w:t xml:space="preserve"> are obligatory for filling</w:t>
      </w:r>
    </w:p>
    <w:tbl>
      <w:tblPr>
        <w:tblW w:w="10725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283"/>
        <w:gridCol w:w="665"/>
        <w:gridCol w:w="44"/>
        <w:gridCol w:w="283"/>
        <w:gridCol w:w="203"/>
        <w:gridCol w:w="1074"/>
        <w:gridCol w:w="524"/>
        <w:gridCol w:w="44"/>
        <w:gridCol w:w="1516"/>
        <w:gridCol w:w="135"/>
        <w:gridCol w:w="279"/>
        <w:gridCol w:w="9"/>
        <w:gridCol w:w="611"/>
        <w:gridCol w:w="2955"/>
        <w:gridCol w:w="6"/>
      </w:tblGrid>
      <w:tr w:rsidR="00E44556" w:rsidRPr="00A15943" w14:paraId="29888144" w14:textId="77777777" w:rsidTr="007F1A8B">
        <w:trPr>
          <w:gridAfter w:val="1"/>
          <w:wAfter w:w="6" w:type="dxa"/>
          <w:cantSplit/>
          <w:trHeight w:val="808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40C7B" w14:textId="77777777" w:rsidR="00E44556" w:rsidRPr="00A15943" w:rsidRDefault="00E44556">
            <w:pPr>
              <w:pStyle w:val="21"/>
              <w:ind w:left="57" w:right="198"/>
              <w:rPr>
                <w:lang w:val="en-US"/>
              </w:rPr>
            </w:pPr>
            <w:r w:rsidRPr="00A15943">
              <w:rPr>
                <w:lang w:val="en-US"/>
              </w:rPr>
              <w:t xml:space="preserve">Страна, в которой подается анкета-заявление* / Country where the application is submitted* </w:t>
            </w:r>
          </w:p>
          <w:p w14:paraId="0FDF8954" w14:textId="77777777" w:rsidR="00E44556" w:rsidRPr="00A15943" w:rsidRDefault="00E44556" w:rsidP="00FE1444">
            <w:pPr>
              <w:pStyle w:val="21"/>
              <w:ind w:right="198"/>
              <w:rPr>
                <w:lang w:val="en-US"/>
              </w:rPr>
            </w:pPr>
            <w:r w:rsidRPr="00A15943">
              <w:rPr>
                <w:lang w:val="en-US"/>
              </w:rPr>
              <w:t xml:space="preserve">           </w:t>
            </w:r>
            <w:r w:rsidR="00FE1444" w:rsidRPr="00A15943">
              <w:rPr>
                <w:lang w:val="en-US"/>
              </w:rPr>
              <w:t xml:space="preserve">                               </w:t>
            </w:r>
          </w:p>
          <w:p w14:paraId="0DA4094D" w14:textId="77777777" w:rsidR="00704446" w:rsidRPr="00A15943" w:rsidRDefault="00704446" w:rsidP="00A41DE9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81C6" w14:textId="77777777" w:rsidR="00E44556" w:rsidRPr="00A15943" w:rsidRDefault="00E44556">
            <w:pPr>
              <w:pStyle w:val="21"/>
              <w:spacing w:before="20"/>
              <w:ind w:left="57" w:right="198"/>
              <w:rPr>
                <w:lang w:val="en-US"/>
              </w:rPr>
            </w:pPr>
            <w:r w:rsidRPr="00A15943">
              <w:rPr>
                <w:lang w:val="en-US"/>
              </w:rPr>
              <w:t>Регистрационный номер* / Registration number*</w:t>
            </w:r>
          </w:p>
          <w:p w14:paraId="1350689E" w14:textId="77777777" w:rsidR="00E44556" w:rsidRPr="00A15943" w:rsidRDefault="00E44556">
            <w:pPr>
              <w:pStyle w:val="21"/>
              <w:ind w:right="198"/>
              <w:rPr>
                <w:lang w:val="en-US"/>
              </w:rPr>
            </w:pPr>
          </w:p>
          <w:p w14:paraId="0ECA2727" w14:textId="77777777" w:rsidR="00E44556" w:rsidRPr="00A15943" w:rsidRDefault="00E9416F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  <w:r w:rsidRPr="00A15943">
              <w:rPr>
                <w:shd w:val="clear" w:color="auto" w:fill="FFFF00"/>
                <w:lang w:val="en-US"/>
              </w:rPr>
              <w:t xml:space="preserve"> </w:t>
            </w:r>
          </w:p>
          <w:p w14:paraId="7C4CCE05" w14:textId="77777777" w:rsidR="00704446" w:rsidRPr="00A15943" w:rsidRDefault="00704446" w:rsidP="00A41DE9">
            <w:pPr>
              <w:pStyle w:val="21"/>
              <w:ind w:right="198"/>
              <w:jc w:val="right"/>
              <w:rPr>
                <w:lang w:val="en-US"/>
              </w:rPr>
            </w:pPr>
          </w:p>
        </w:tc>
      </w:tr>
      <w:tr w:rsidR="00E44556" w:rsidRPr="00991738" w14:paraId="6E8B80F0" w14:textId="77777777" w:rsidTr="00102E4C">
        <w:trPr>
          <w:gridAfter w:val="1"/>
          <w:wAfter w:w="6" w:type="dxa"/>
          <w:cantSplit/>
          <w:trHeight w:val="65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D375" w14:textId="77777777" w:rsidR="00E44556" w:rsidRPr="00454B37" w:rsidRDefault="00E44556">
            <w:pPr>
              <w:pStyle w:val="21"/>
              <w:spacing w:before="20"/>
              <w:ind w:left="57" w:right="198"/>
              <w:rPr>
                <w:b/>
                <w:bCs/>
                <w:sz w:val="32"/>
              </w:rPr>
            </w:pPr>
            <w:r w:rsidRPr="00454B37">
              <w:t xml:space="preserve">Линия прибытия (источник поступления </w:t>
            </w:r>
            <w:r w:rsidR="004B5A81">
              <w:rPr>
                <w:lang w:val="ru-RU"/>
              </w:rPr>
              <w:t>анкеты-</w:t>
            </w:r>
            <w:r w:rsidRPr="00454B37">
              <w:t>заявления) / Line of arrival (source of application form)</w:t>
            </w:r>
          </w:p>
          <w:p w14:paraId="7D6433D3" w14:textId="77777777" w:rsidR="00E21670" w:rsidRDefault="00E44556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 w:rsidRPr="00454B37">
              <w:rPr>
                <w:b/>
                <w:bCs/>
                <w:sz w:val="32"/>
              </w:rPr>
              <w:t>□</w:t>
            </w:r>
            <w:r w:rsidRPr="00454B37">
              <w:t xml:space="preserve"> </w:t>
            </w:r>
            <w:r w:rsidR="000D5CE7" w:rsidRPr="00454B37">
              <w:t>Представитель</w:t>
            </w:r>
            <w:r w:rsidR="000D5CE7" w:rsidRPr="000D5CE7">
              <w:t>ство</w:t>
            </w:r>
            <w:r w:rsidR="000D5CE7" w:rsidRPr="00454B37">
              <w:t xml:space="preserve"> Россотрудничества </w:t>
            </w:r>
            <w:r w:rsidRPr="00454B37">
              <w:rPr>
                <w:b/>
                <w:bCs/>
                <w:sz w:val="32"/>
              </w:rPr>
              <w:t>□</w:t>
            </w:r>
            <w:r w:rsidRPr="00454B37">
              <w:rPr>
                <w:b/>
                <w:bCs/>
              </w:rPr>
              <w:t xml:space="preserve"> </w:t>
            </w:r>
            <w:r w:rsidR="000D5CE7" w:rsidRPr="00454B37">
              <w:t xml:space="preserve">Дипломатическое представительство Российской Федерации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E21670">
              <w:t xml:space="preserve">Олимпиада </w:t>
            </w:r>
            <w:r w:rsidR="00E21670">
              <w:rPr>
                <w:lang w:val="ru-RU"/>
              </w:rPr>
              <w:t>школьников</w:t>
            </w:r>
            <w:r w:rsidR="00E21670" w:rsidRPr="00454B37">
              <w:rPr>
                <w:b/>
                <w:bCs/>
                <w:sz w:val="32"/>
              </w:rPr>
              <w:t xml:space="preserve">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2C33A1">
              <w:t>Олимпиад</w:t>
            </w:r>
            <w:r w:rsidR="00E21670">
              <w:rPr>
                <w:lang w:val="ru-RU"/>
              </w:rPr>
              <w:t>а</w:t>
            </w:r>
            <w:r w:rsidR="002C33A1">
              <w:rPr>
                <w:lang w:val="ru-RU"/>
              </w:rPr>
              <w:t xml:space="preserve"> </w:t>
            </w:r>
          </w:p>
          <w:p w14:paraId="08251D77" w14:textId="77777777" w:rsidR="00E44556" w:rsidRPr="002C33A1" w:rsidRDefault="002C33A1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для абитуриентов магистратуры </w:t>
            </w:r>
            <w:r w:rsidR="009D2E5D" w:rsidRPr="00B22F0F">
              <w:rPr>
                <w:b/>
                <w:bCs/>
                <w:sz w:val="32"/>
                <w:highlight w:val="black"/>
              </w:rPr>
              <w:t>□</w:t>
            </w:r>
            <w:r w:rsidR="000D5CE7">
              <w:rPr>
                <w:lang w:val="ru-RU"/>
              </w:rPr>
              <w:t xml:space="preserve"> </w:t>
            </w:r>
            <w:r w:rsidR="00E21670">
              <w:rPr>
                <w:lang w:val="ru-RU"/>
              </w:rPr>
              <w:t>Конкурс, проводимый о</w:t>
            </w:r>
            <w:r w:rsidR="00E21670">
              <w:t>бразовательн</w:t>
            </w:r>
            <w:r w:rsidR="00E21670">
              <w:rPr>
                <w:lang w:val="ru-RU"/>
              </w:rPr>
              <w:t>ой</w:t>
            </w:r>
            <w:r w:rsidR="00E21670">
              <w:t xml:space="preserve"> организаци</w:t>
            </w:r>
            <w:r w:rsidR="00E21670">
              <w:rPr>
                <w:lang w:val="ru-RU"/>
              </w:rPr>
              <w:t>ей</w:t>
            </w:r>
            <w:r w:rsidR="00DB3934" w:rsidRPr="00454B37">
              <w:t xml:space="preserve"> </w:t>
            </w:r>
            <w:r w:rsidR="009D2E5D" w:rsidRPr="00454B37">
              <w:t xml:space="preserve"> </w:t>
            </w:r>
            <w:r w:rsidR="00051152" w:rsidRPr="00A15943">
              <w:rPr>
                <w:b/>
                <w:bCs/>
                <w:sz w:val="32"/>
              </w:rPr>
              <w:t>□</w:t>
            </w:r>
            <w:r w:rsidR="00051152" w:rsidRPr="00454B37">
              <w:t xml:space="preserve"> Другое </w:t>
            </w:r>
            <w:r w:rsidR="00E44556" w:rsidRPr="000D5CE7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____________________________</w:t>
            </w:r>
          </w:p>
          <w:p w14:paraId="12E822CB" w14:textId="77777777" w:rsidR="00E44556" w:rsidRPr="00976E79" w:rsidRDefault="00E44556">
            <w:pPr>
              <w:pStyle w:val="21"/>
              <w:spacing w:line="180" w:lineRule="exact"/>
              <w:ind w:left="57" w:right="213"/>
              <w:jc w:val="right"/>
              <w:rPr>
                <w:lang w:val="ru-RU"/>
              </w:rPr>
            </w:pPr>
          </w:p>
        </w:tc>
      </w:tr>
      <w:tr w:rsidR="00E44556" w:rsidRPr="00991738" w14:paraId="06B16A72" w14:textId="77777777" w:rsidTr="00102E4C">
        <w:trPr>
          <w:gridAfter w:val="1"/>
          <w:wAfter w:w="6" w:type="dxa"/>
          <w:cantSplit/>
          <w:trHeight w:val="127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E640E" w14:textId="77777777" w:rsidR="00E44556" w:rsidRPr="00932460" w:rsidRDefault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r>
              <w:rPr>
                <w:lang w:val="ru-RU"/>
              </w:rPr>
              <w:t>Визовая информация</w:t>
            </w:r>
            <w:r w:rsidR="00932460">
              <w:rPr>
                <w:lang w:val="en-US"/>
              </w:rPr>
              <w:t>*</w:t>
            </w:r>
            <w:r w:rsidR="00976E79">
              <w:rPr>
                <w:lang w:val="ru-RU"/>
              </w:rPr>
              <w:t xml:space="preserve"> / </w:t>
            </w:r>
            <w:r w:rsidR="00976E79" w:rsidRPr="00976E79">
              <w:rPr>
                <w:lang w:val="ru-RU"/>
              </w:rPr>
              <w:t>Visa information</w:t>
            </w:r>
            <w:r w:rsidR="00932460">
              <w:rPr>
                <w:lang w:val="en-US"/>
              </w:rPr>
              <w:t>*</w:t>
            </w:r>
          </w:p>
        </w:tc>
      </w:tr>
      <w:tr w:rsidR="00472F46" w:rsidRPr="00991738" w14:paraId="32982601" w14:textId="77777777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68B" w14:textId="77777777" w:rsidR="00472F46" w:rsidRPr="00366C58" w:rsidRDefault="00472F46" w:rsidP="00472F46">
            <w:pPr>
              <w:pStyle w:val="21"/>
              <w:spacing w:before="20"/>
              <w:ind w:left="57"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r>
              <w:rPr>
                <w:lang w:val="en-US"/>
              </w:rPr>
              <w:t>Виза</w:t>
            </w:r>
            <w:r w:rsidRPr="00B370F6">
              <w:rPr>
                <w:lang w:val="en-US"/>
              </w:rPr>
              <w:t xml:space="preserve"> требуется</w:t>
            </w:r>
            <w:r w:rsidRPr="00366C58">
              <w:rPr>
                <w:lang w:val="en-US"/>
              </w:rPr>
              <w:t xml:space="preserve"> / Visa is required</w:t>
            </w:r>
          </w:p>
        </w:tc>
      </w:tr>
      <w:tr w:rsidR="00B370F6" w:rsidRPr="00991738" w14:paraId="359F6370" w14:textId="77777777" w:rsidTr="007F1A8B">
        <w:trPr>
          <w:gridAfter w:val="1"/>
          <w:wAfter w:w="6" w:type="dxa"/>
          <w:cantSplit/>
          <w:trHeight w:val="80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6B03C" w14:textId="77777777"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r w:rsidRPr="00991738">
              <w:rPr>
                <w:lang w:val="en-US"/>
              </w:rPr>
              <w:t>Место получения визы* / Place of visa receipt*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3A64B" w14:textId="77777777"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</w:p>
        </w:tc>
      </w:tr>
      <w:tr w:rsidR="00E44556" w:rsidRPr="00991738" w14:paraId="79D68091" w14:textId="77777777" w:rsidTr="007F1A8B">
        <w:trPr>
          <w:gridAfter w:val="1"/>
          <w:wAfter w:w="6" w:type="dxa"/>
          <w:cantSplit/>
          <w:trHeight w:val="365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9182" w14:textId="77777777" w:rsidR="00704446" w:rsidRPr="00991738" w:rsidRDefault="00E44556" w:rsidP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r w:rsidRPr="00991738">
              <w:rPr>
                <w:lang w:val="en-US"/>
              </w:rPr>
              <w:t>Страна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Country 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  <w:r w:rsidR="00E9416F" w:rsidRPr="00991738">
              <w:rPr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0F8D" w14:textId="77777777" w:rsidR="00E44556" w:rsidRPr="00991738" w:rsidRDefault="00E4455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r w:rsidRPr="00991738">
              <w:rPr>
                <w:lang w:val="en-US"/>
              </w:rPr>
              <w:t>Город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City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</w:p>
        </w:tc>
      </w:tr>
      <w:tr w:rsidR="00472F46" w:rsidRPr="00991738" w14:paraId="2258B240" w14:textId="77777777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2DB1" w14:textId="77777777" w:rsidR="00472F46" w:rsidRPr="00472F46" w:rsidRDefault="00472F46" w:rsidP="00472F46">
            <w:pPr>
              <w:pStyle w:val="21"/>
              <w:spacing w:before="20"/>
              <w:ind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r w:rsidRPr="00B370F6">
              <w:rPr>
                <w:lang w:val="en-US"/>
              </w:rPr>
              <w:t>Виза не требуется</w:t>
            </w:r>
            <w:r w:rsidRPr="00366C58">
              <w:rPr>
                <w:lang w:val="en-US"/>
              </w:rPr>
              <w:t xml:space="preserve"> / Visa is not required</w:t>
            </w:r>
          </w:p>
        </w:tc>
      </w:tr>
      <w:tr w:rsidR="00E44556" w:rsidRPr="00991738" w14:paraId="02BB7034" w14:textId="77777777" w:rsidTr="00102E4C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F7A6" w14:textId="77777777" w:rsidR="00704446" w:rsidRPr="001C681A" w:rsidRDefault="00B370F6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</w:t>
            </w:r>
            <w:r w:rsidR="00BD0239">
              <w:rPr>
                <w:lang w:val="ru-RU"/>
              </w:rPr>
              <w:t>личия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действующей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визы</w:t>
            </w:r>
            <w:r w:rsidR="00BD0239" w:rsidRPr="001C681A">
              <w:rPr>
                <w:lang w:val="en-US"/>
              </w:rPr>
              <w:t xml:space="preserve">, </w:t>
            </w:r>
            <w:r w:rsidR="00BD0239">
              <w:rPr>
                <w:lang w:val="ru-RU"/>
              </w:rPr>
              <w:t>указать</w:t>
            </w:r>
            <w:r w:rsidR="00BD0239" w:rsidRPr="001C681A">
              <w:rPr>
                <w:lang w:val="en-US"/>
              </w:rPr>
              <w:t>:</w:t>
            </w:r>
            <w:r w:rsidR="001C681A" w:rsidRPr="001C681A">
              <w:rPr>
                <w:lang w:val="en-US"/>
              </w:rPr>
              <w:t xml:space="preserve"> / If you have a valid visa,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14:paraId="449BC6D9" w14:textId="77777777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C26A5" w14:textId="77777777" w:rsidR="00BD0239" w:rsidRDefault="00BD0239" w:rsidP="00BD023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</w:t>
            </w:r>
            <w:r w:rsidR="00976E79">
              <w:rPr>
                <w:lang w:val="ru-RU"/>
              </w:rPr>
              <w:t xml:space="preserve">/ </w:t>
            </w:r>
            <w:r w:rsidR="00976E79" w:rsidRPr="00976E79">
              <w:rPr>
                <w:lang w:val="ru-RU"/>
              </w:rPr>
              <w:t>Date of issue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38B25" w14:textId="77777777" w:rsidR="00BD0239" w:rsidRDefault="00BD0239" w:rsidP="00976E7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</w:t>
            </w:r>
            <w:r w:rsidR="00976E79">
              <w:rPr>
                <w:lang w:val="ru-RU"/>
              </w:rPr>
              <w:t xml:space="preserve">/ </w:t>
            </w:r>
            <w:r w:rsidR="00976E79">
              <w:rPr>
                <w:lang w:val="en-US"/>
              </w:rPr>
              <w:t>Date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of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DD6F1" w14:textId="77777777"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Место получения визы</w:t>
            </w:r>
            <w:r w:rsidR="001C681A">
              <w:rPr>
                <w:lang w:val="ru-RU"/>
              </w:rPr>
              <w:t xml:space="preserve"> / </w:t>
            </w:r>
            <w:r w:rsidR="00366C58" w:rsidRPr="00991738">
              <w:rPr>
                <w:lang w:val="en-US"/>
              </w:rPr>
              <w:t>Place of visa receipt*</w:t>
            </w:r>
          </w:p>
        </w:tc>
      </w:tr>
      <w:tr w:rsidR="00BD0239" w:rsidRPr="00991738" w14:paraId="50B32CEA" w14:textId="77777777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50DE" w14:textId="77777777"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В случае наличия разрешения на временное проживание, указать:</w:t>
            </w:r>
            <w:r w:rsidR="001C681A">
              <w:rPr>
                <w:lang w:val="ru-RU"/>
              </w:rPr>
              <w:t xml:space="preserve"> / </w:t>
            </w:r>
            <w:r w:rsidR="001C681A" w:rsidRPr="001C681A">
              <w:rPr>
                <w:lang w:val="ru-RU"/>
              </w:rPr>
              <w:t xml:space="preserve">If you have a temporary residence permit, you must </w:t>
            </w:r>
            <w:r w:rsidR="00D144C1" w:rsidRPr="00D144C1">
              <w:rPr>
                <w:lang w:val="ru-RU"/>
              </w:rPr>
              <w:t>specify</w:t>
            </w:r>
            <w:r w:rsidR="001C681A" w:rsidRPr="001C681A">
              <w:rPr>
                <w:lang w:val="ru-RU"/>
              </w:rPr>
              <w:t>:</w:t>
            </w:r>
          </w:p>
        </w:tc>
      </w:tr>
      <w:tr w:rsidR="00366C58" w:rsidRPr="00991738" w14:paraId="553FE300" w14:textId="77777777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E5CD" w14:textId="77777777"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r w:rsidRPr="00976E79">
              <w:rPr>
                <w:lang w:val="ru-RU"/>
              </w:rPr>
              <w:t>Date of issue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2A651" w14:textId="77777777"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337C8" w14:textId="77777777"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r w:rsidRPr="00366C58">
              <w:rPr>
                <w:lang w:val="ru-RU"/>
              </w:rPr>
              <w:t>Visa number</w:t>
            </w:r>
            <w:r>
              <w:rPr>
                <w:lang w:val="ru-RU"/>
              </w:rPr>
              <w:t>:</w:t>
            </w:r>
          </w:p>
        </w:tc>
      </w:tr>
      <w:tr w:rsidR="00BD0239" w:rsidRPr="00991738" w14:paraId="4D555F35" w14:textId="77777777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4DB2" w14:textId="77777777" w:rsidR="00BD0239" w:rsidRPr="001C681A" w:rsidRDefault="00BD0239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нали</w:t>
            </w:r>
            <w:r w:rsidR="001C681A">
              <w:rPr>
                <w:lang w:val="ru-RU"/>
              </w:rPr>
              <w:t>чия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вида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на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жительство</w:t>
            </w:r>
            <w:r w:rsidR="001C681A" w:rsidRPr="001C681A">
              <w:rPr>
                <w:lang w:val="en-US"/>
              </w:rPr>
              <w:t xml:space="preserve">, </w:t>
            </w:r>
            <w:r w:rsidR="001C681A">
              <w:rPr>
                <w:lang w:val="ru-RU"/>
              </w:rPr>
              <w:t>указать</w:t>
            </w:r>
            <w:r w:rsidR="001C681A" w:rsidRPr="001C681A">
              <w:rPr>
                <w:lang w:val="en-US"/>
              </w:rPr>
              <w:t xml:space="preserve">: / If you have a residence permit,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14:paraId="4943B5FA" w14:textId="77777777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6146" w14:textId="77777777"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r w:rsidRPr="00976E79">
              <w:rPr>
                <w:lang w:val="ru-RU"/>
              </w:rPr>
              <w:t>Date of issue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A9F49" w14:textId="77777777"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D79BA" w14:textId="77777777" w:rsidR="00BD0239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r w:rsidRPr="00366C58">
              <w:rPr>
                <w:lang w:val="ru-RU"/>
              </w:rPr>
              <w:t>Visa number</w:t>
            </w:r>
            <w:r>
              <w:rPr>
                <w:lang w:val="ru-RU"/>
              </w:rPr>
              <w:t>:</w:t>
            </w:r>
          </w:p>
        </w:tc>
      </w:tr>
      <w:tr w:rsidR="00CA7DCA" w:rsidRPr="00991738" w14:paraId="1E685022" w14:textId="77777777" w:rsidTr="00F75F2A">
        <w:trPr>
          <w:gridAfter w:val="1"/>
          <w:wAfter w:w="6" w:type="dxa"/>
          <w:cantSplit/>
          <w:trHeight w:val="116"/>
        </w:trPr>
        <w:tc>
          <w:tcPr>
            <w:tcW w:w="521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5A916C1" w14:textId="77777777"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2DAC947" w14:textId="77777777"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</w:tr>
      <w:tr w:rsidR="00E44556" w:rsidRPr="000674D1" w14:paraId="399D07FD" w14:textId="77777777" w:rsidTr="007F1A8B">
        <w:trPr>
          <w:gridAfter w:val="1"/>
          <w:wAfter w:w="6" w:type="dxa"/>
          <w:cantSplit/>
          <w:trHeight w:val="810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6E9B2" w14:textId="77777777" w:rsidR="00E44556" w:rsidRPr="00B370F6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14:paraId="29D004C4" w14:textId="77777777"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Фамилия, латинскими буквами (в соответствии с паспортом)* / </w:t>
            </w:r>
          </w:p>
          <w:p w14:paraId="2C53A866" w14:textId="77777777" w:rsidR="00E44556" w:rsidRPr="000674D1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Family name, latin letters (according to 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the </w:t>
            </w:r>
            <w:r w:rsidRPr="000674D1">
              <w:rPr>
                <w:sz w:val="16"/>
                <w:szCs w:val="16"/>
                <w:lang w:val="en-US"/>
              </w:rPr>
              <w:t>passport)*</w:t>
            </w:r>
          </w:p>
          <w:p w14:paraId="207018B0" w14:textId="77777777" w:rsidR="00E44556" w:rsidRPr="009A2E81" w:rsidRDefault="00472F46" w:rsidP="00472F4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E44B" w14:textId="77777777" w:rsidR="00E44556" w:rsidRPr="000674D1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14:paraId="6A95C83E" w14:textId="77777777"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>Имя (имена), латинскими буквами (в соответствии с паспортом)* / Name (names), latin letters (according to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 the</w:t>
            </w:r>
            <w:r w:rsidRPr="000674D1">
              <w:rPr>
                <w:sz w:val="16"/>
                <w:szCs w:val="16"/>
                <w:lang w:val="en-US"/>
              </w:rPr>
              <w:t xml:space="preserve"> passport)*</w:t>
            </w:r>
          </w:p>
          <w:p w14:paraId="0F2FD8CE" w14:textId="77777777" w:rsidR="00E44556" w:rsidRPr="00472F46" w:rsidRDefault="00E44556" w:rsidP="00472F46">
            <w:pPr>
              <w:spacing w:before="20"/>
              <w:ind w:left="312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          </w:t>
            </w:r>
          </w:p>
        </w:tc>
      </w:tr>
      <w:tr w:rsidR="00E44556" w:rsidRPr="00A15943" w14:paraId="2DC734BF" w14:textId="77777777" w:rsidTr="00F75F2A">
        <w:trPr>
          <w:gridAfter w:val="1"/>
          <w:wAfter w:w="6" w:type="dxa"/>
          <w:cantSplit/>
          <w:trHeight w:val="726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54BE" w14:textId="77777777"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14:paraId="69E7E313" w14:textId="77777777"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Фамилия, кириллицей в русской транскрипции* / </w:t>
            </w:r>
          </w:p>
          <w:p w14:paraId="7FFF38E0" w14:textId="77777777"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Family name, Cyrillic Russian transcription*</w:t>
            </w:r>
          </w:p>
          <w:p w14:paraId="7D35D591" w14:textId="77777777" w:rsidR="00E44556" w:rsidRPr="009A2E81" w:rsidRDefault="00E44556" w:rsidP="00472F46">
            <w:pPr>
              <w:ind w:left="57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</w:t>
            </w:r>
          </w:p>
          <w:p w14:paraId="154F26F8" w14:textId="77777777" w:rsidR="00E44556" w:rsidRPr="00A15943" w:rsidRDefault="00E44556">
            <w:pPr>
              <w:ind w:left="284" w:right="143" w:hanging="227"/>
              <w:jc w:val="right"/>
              <w:rPr>
                <w:sz w:val="2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C559" w14:textId="77777777"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14:paraId="6B1DA538" w14:textId="77777777"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Имя (имена), кириллицей в русской транскрипции* / </w:t>
            </w:r>
          </w:p>
          <w:p w14:paraId="6B5856E4" w14:textId="77777777"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Name, Cyrillic Russian transcription*</w:t>
            </w:r>
          </w:p>
          <w:p w14:paraId="370A6B47" w14:textId="77777777" w:rsidR="00E44556" w:rsidRPr="00A15943" w:rsidRDefault="00E44556">
            <w:pPr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    </w:t>
            </w:r>
          </w:p>
          <w:p w14:paraId="25C265C6" w14:textId="77777777" w:rsidR="00E44556" w:rsidRPr="00472F46" w:rsidRDefault="00E44556" w:rsidP="00472F46">
            <w:pPr>
              <w:rPr>
                <w:i/>
                <w:sz w:val="12"/>
                <w:szCs w:val="12"/>
                <w:lang w:val="ru-RU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</w:t>
            </w:r>
            <w:r w:rsidR="00E9416F" w:rsidRPr="00A15943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0674D1" w14:paraId="64369734" w14:textId="77777777" w:rsidTr="007F1A8B">
        <w:trPr>
          <w:gridAfter w:val="1"/>
          <w:wAfter w:w="6" w:type="dxa"/>
          <w:cantSplit/>
          <w:trHeight w:val="87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F58BB" w14:textId="77777777" w:rsidR="00E44556" w:rsidRPr="00472F46" w:rsidRDefault="00E44556" w:rsidP="00472F4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</w:rPr>
            </w:pPr>
            <w:r w:rsidRPr="000674D1">
              <w:rPr>
                <w:sz w:val="16"/>
                <w:szCs w:val="16"/>
              </w:rPr>
              <w:t xml:space="preserve">Отчество (если имеется), кириллицей в русской транскрипции (в соответствии с паспортом)*  / </w:t>
            </w:r>
            <w:r w:rsidR="000674D1" w:rsidRPr="000674D1">
              <w:rPr>
                <w:sz w:val="16"/>
                <w:szCs w:val="16"/>
              </w:rPr>
              <w:t xml:space="preserve">Father’s name </w:t>
            </w:r>
            <w:r w:rsidR="002B0806" w:rsidRPr="000674D1">
              <w:rPr>
                <w:sz w:val="16"/>
                <w:szCs w:val="16"/>
              </w:rPr>
              <w:t>(if there is any)</w:t>
            </w:r>
            <w:r w:rsidRPr="000674D1">
              <w:rPr>
                <w:sz w:val="16"/>
                <w:szCs w:val="16"/>
              </w:rPr>
              <w:t>, in Russian Cyrillic transcription</w:t>
            </w:r>
            <w:r w:rsidR="00DF577F" w:rsidRPr="000674D1">
              <w:rPr>
                <w:sz w:val="16"/>
                <w:szCs w:val="16"/>
              </w:rPr>
              <w:t xml:space="preserve"> (according to the passport)</w:t>
            </w:r>
            <w:r w:rsidR="00472F46">
              <w:rPr>
                <w:sz w:val="16"/>
                <w:szCs w:val="16"/>
              </w:rPr>
              <w:t>*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91A5" w14:textId="4841EB53" w:rsidR="00E44556" w:rsidRPr="00EE7B43" w:rsidRDefault="00E44556" w:rsidP="003A619A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r w:rsidRPr="00EE7B43">
              <w:rPr>
                <w:sz w:val="16"/>
                <w:szCs w:val="16"/>
                <w:lang w:val="ru-RU"/>
              </w:rPr>
              <w:t xml:space="preserve">Место рождения (в соответствии с паспортом)* / </w:t>
            </w:r>
            <w:r w:rsidRPr="00EE7B43">
              <w:rPr>
                <w:sz w:val="16"/>
                <w:szCs w:val="16"/>
                <w:lang w:val="en-US"/>
              </w:rPr>
              <w:t xml:space="preserve">Place of birth (according to </w:t>
            </w:r>
            <w:r w:rsidR="002B02B2" w:rsidRPr="00EE7B43">
              <w:rPr>
                <w:sz w:val="16"/>
                <w:szCs w:val="16"/>
                <w:lang w:val="en-US"/>
              </w:rPr>
              <w:t xml:space="preserve">the </w:t>
            </w:r>
            <w:r w:rsidRPr="00EE7B43">
              <w:rPr>
                <w:sz w:val="16"/>
                <w:szCs w:val="16"/>
                <w:lang w:val="en-US"/>
              </w:rPr>
              <w:t xml:space="preserve">passport)* </w:t>
            </w:r>
            <w:r w:rsidRPr="00EE7B43">
              <w:rPr>
                <w:sz w:val="14"/>
                <w:szCs w:val="16"/>
                <w:lang w:val="en-US"/>
              </w:rPr>
              <w:t>(страна, город) / (country, city)</w:t>
            </w:r>
          </w:p>
          <w:p w14:paraId="272226C8" w14:textId="77777777" w:rsidR="00E44556" w:rsidRPr="000674D1" w:rsidRDefault="00E9416F" w:rsidP="00472F46">
            <w:pPr>
              <w:spacing w:before="20"/>
              <w:rPr>
                <w:lang w:val="en-US"/>
              </w:rPr>
            </w:pPr>
            <w:r w:rsidRPr="000674D1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14:paraId="6CF81DA0" w14:textId="77777777" w:rsidTr="007F1A8B">
        <w:trPr>
          <w:gridAfter w:val="1"/>
          <w:wAfter w:w="6" w:type="dxa"/>
          <w:cantSplit/>
          <w:trHeight w:val="549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89D9" w14:textId="77777777"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Дата рождения* / Date of birth*</w:t>
            </w:r>
          </w:p>
          <w:p w14:paraId="28DC0926" w14:textId="77777777" w:rsidR="00E44556" w:rsidRPr="00991738" w:rsidRDefault="00E44556" w:rsidP="009A2E81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 xml:space="preserve">(день–месяц–год) /(day-month-year)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BCF1" w14:textId="77777777"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Пол* / Sex*</w:t>
            </w:r>
            <w:r w:rsidRPr="00991738">
              <w:rPr>
                <w:sz w:val="16"/>
                <w:szCs w:val="16"/>
                <w:lang w:val="en-US"/>
              </w:rPr>
              <w:br/>
            </w:r>
            <w:bookmarkStart w:id="1" w:name="Male"/>
            <w:r w:rsidRPr="00991738">
              <w:rPr>
                <w:lang w:val="en-US"/>
              </w:rPr>
              <w:t>□</w:t>
            </w:r>
            <w:bookmarkEnd w:id="1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bCs/>
                <w:sz w:val="16"/>
                <w:szCs w:val="16"/>
                <w:lang w:val="en-US"/>
              </w:rPr>
              <w:t>Мужской</w:t>
            </w:r>
            <w:r w:rsidRPr="00991738">
              <w:rPr>
                <w:sz w:val="16"/>
                <w:szCs w:val="16"/>
                <w:lang w:val="en-US"/>
              </w:rPr>
              <w:t xml:space="preserve"> / Male                  </w:t>
            </w:r>
            <w:bookmarkStart w:id="2" w:name="Female"/>
            <w:r w:rsidRPr="00991738">
              <w:rPr>
                <w:lang w:val="en-US"/>
              </w:rPr>
              <w:t>□</w:t>
            </w:r>
            <w:bookmarkEnd w:id="2"/>
            <w:r w:rsidRPr="00991738">
              <w:rPr>
                <w:sz w:val="16"/>
                <w:szCs w:val="16"/>
                <w:lang w:val="en-US"/>
              </w:rPr>
              <w:t xml:space="preserve"> Женский / Female</w:t>
            </w:r>
          </w:p>
        </w:tc>
      </w:tr>
      <w:tr w:rsidR="00E44556" w:rsidRPr="000674D1" w14:paraId="2A4BE211" w14:textId="77777777" w:rsidTr="00F75F2A">
        <w:trPr>
          <w:gridAfter w:val="1"/>
          <w:wAfter w:w="6" w:type="dxa"/>
          <w:cantSplit/>
          <w:trHeight w:val="3777"/>
        </w:trPr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662F" w14:textId="77777777"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14:paraId="4F7DD1A5" w14:textId="77777777"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Гражданство*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  <w:r w:rsidRPr="000674D1">
              <w:rPr>
                <w:sz w:val="16"/>
                <w:szCs w:val="16"/>
                <w:lang w:val="ru-RU"/>
              </w:rPr>
              <w:br/>
            </w:r>
            <w:r w:rsidRPr="000674D1">
              <w:rPr>
                <w:sz w:val="14"/>
                <w:szCs w:val="12"/>
                <w:lang w:val="ru-RU"/>
              </w:rPr>
              <w:t xml:space="preserve">Если вы являетесь гражданином нескольких государств, укажите все государства / </w:t>
            </w:r>
            <w:r w:rsidRPr="000674D1">
              <w:rPr>
                <w:sz w:val="14"/>
                <w:szCs w:val="12"/>
                <w:lang w:val="en-US"/>
              </w:rPr>
              <w:t>If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you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have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many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citizenships</w:t>
            </w:r>
            <w:r w:rsidRPr="000674D1">
              <w:rPr>
                <w:sz w:val="14"/>
                <w:szCs w:val="12"/>
                <w:lang w:val="ru-RU"/>
              </w:rPr>
              <w:t xml:space="preserve">, </w:t>
            </w:r>
            <w:r w:rsidRPr="000674D1">
              <w:rPr>
                <w:sz w:val="14"/>
                <w:szCs w:val="12"/>
                <w:lang w:val="en-US"/>
              </w:rPr>
              <w:t>specify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all</w:t>
            </w:r>
          </w:p>
          <w:p w14:paraId="28E0861A" w14:textId="77777777" w:rsidR="00E44556" w:rsidRPr="000674D1" w:rsidRDefault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14:paraId="48856125" w14:textId="77777777"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14:paraId="3FECB024" w14:textId="77777777"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14:paraId="762E3DE6" w14:textId="77777777" w:rsidR="00E44556" w:rsidRPr="000674D1" w:rsidRDefault="00E44556">
            <w:pPr>
              <w:ind w:left="57"/>
              <w:rPr>
                <w:bCs/>
                <w:i/>
                <w:sz w:val="16"/>
                <w:szCs w:val="16"/>
                <w:lang w:val="ru-RU"/>
              </w:rPr>
            </w:pPr>
            <w:bookmarkStart w:id="3" w:name="NoCitiz"/>
            <w:r w:rsidRPr="000674D1">
              <w:rPr>
                <w:bCs/>
                <w:lang w:val="ru-RU"/>
              </w:rPr>
              <w:t>□</w:t>
            </w:r>
            <w:bookmarkEnd w:id="3"/>
            <w:r w:rsidRPr="000674D1">
              <w:rPr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– лицо без гражданства (не являюсь гражданином ни одного государства)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/</w:t>
            </w:r>
          </w:p>
          <w:p w14:paraId="6709A52D" w14:textId="77777777" w:rsidR="00E44556" w:rsidRDefault="00E44556">
            <w:pPr>
              <w:ind w:left="57"/>
              <w:rPr>
                <w:bCs/>
                <w:sz w:val="16"/>
                <w:szCs w:val="16"/>
                <w:lang w:val="en-US"/>
              </w:rPr>
            </w:pP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en-US"/>
              </w:rPr>
              <w:t>I am a person without citizenship</w:t>
            </w:r>
            <w:r w:rsidR="00DF577F" w:rsidRPr="000674D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2B12" w:rsidRPr="000674D1">
              <w:rPr>
                <w:bCs/>
                <w:sz w:val="16"/>
                <w:szCs w:val="16"/>
                <w:lang w:val="en-US"/>
              </w:rPr>
              <w:t>(I am not a citizen of any state)</w:t>
            </w:r>
          </w:p>
          <w:p w14:paraId="78129CAA" w14:textId="77777777" w:rsidR="006171AE" w:rsidRDefault="006171AE">
            <w:pPr>
              <w:ind w:left="57"/>
              <w:rPr>
                <w:bCs/>
                <w:sz w:val="16"/>
                <w:szCs w:val="16"/>
                <w:lang w:val="en-US"/>
              </w:rPr>
            </w:pPr>
          </w:p>
          <w:p w14:paraId="7D11267B" w14:textId="77777777" w:rsidR="006171AE" w:rsidRPr="000674D1" w:rsidRDefault="006171AE">
            <w:pPr>
              <w:ind w:left="57"/>
              <w:rPr>
                <w:sz w:val="2"/>
                <w:szCs w:val="16"/>
                <w:lang w:val="en-US"/>
              </w:rPr>
            </w:pPr>
          </w:p>
          <w:p w14:paraId="15FE3F49" w14:textId="77777777" w:rsidR="00E44556" w:rsidRPr="000674D1" w:rsidRDefault="00E44556">
            <w:pPr>
              <w:rPr>
                <w:sz w:val="2"/>
                <w:szCs w:val="16"/>
                <w:lang w:val="en-US"/>
              </w:rPr>
            </w:pPr>
          </w:p>
        </w:tc>
        <w:tc>
          <w:tcPr>
            <w:tcW w:w="7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9E12" w14:textId="77777777"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14:paraId="72930E79" w14:textId="77777777" w:rsidR="00E44556" w:rsidRPr="00C8527D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ru-RU"/>
              </w:rPr>
            </w:pPr>
            <w:r w:rsidRPr="00C8527D">
              <w:rPr>
                <w:sz w:val="16"/>
                <w:szCs w:val="16"/>
                <w:lang w:val="ru-RU"/>
              </w:rPr>
              <w:t xml:space="preserve">Статус соотечественника </w:t>
            </w:r>
            <w:r w:rsidR="00C8527D">
              <w:rPr>
                <w:sz w:val="16"/>
                <w:szCs w:val="16"/>
                <w:lang w:val="ru-RU"/>
              </w:rPr>
              <w:t xml:space="preserve">или беженца </w:t>
            </w:r>
            <w:r w:rsidRPr="00C8527D">
              <w:rPr>
                <w:i/>
                <w:sz w:val="16"/>
                <w:szCs w:val="16"/>
                <w:lang w:val="ru-RU"/>
              </w:rPr>
              <w:t xml:space="preserve">/ </w:t>
            </w:r>
            <w:r w:rsidRPr="000674D1">
              <w:rPr>
                <w:sz w:val="16"/>
                <w:szCs w:val="16"/>
                <w:lang w:val="en-US"/>
              </w:rPr>
              <w:t>Compatriot</w:t>
            </w:r>
            <w:r w:rsid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or</w:t>
            </w:r>
            <w:r w:rsidR="00C8527D" w:rsidRP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refugee</w:t>
            </w:r>
          </w:p>
          <w:p w14:paraId="0E9F346B" w14:textId="77777777" w:rsidR="00E44556" w:rsidRPr="000674D1" w:rsidRDefault="00E44556">
            <w:pPr>
              <w:autoSpaceDE w:val="0"/>
              <w:ind w:left="113" w:right="72"/>
              <w:jc w:val="both"/>
              <w:rPr>
                <w:sz w:val="13"/>
                <w:szCs w:val="13"/>
                <w:lang w:val="ru-RU" w:eastAsia="ru-RU"/>
              </w:rPr>
            </w:pPr>
            <w:bookmarkStart w:id="4" w:name="Compatriot"/>
            <w:r w:rsidRPr="000674D1">
              <w:rPr>
                <w:bCs/>
                <w:lang w:val="ru-RU"/>
              </w:rPr>
              <w:t>□</w:t>
            </w:r>
            <w:bookmarkEnd w:id="4"/>
            <w:r w:rsidRPr="000674D1">
              <w:rPr>
                <w:bCs/>
                <w:sz w:val="32"/>
                <w:szCs w:val="32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обладаю особым статусом соотечественника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I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’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m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a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compatriot</w:t>
            </w:r>
          </w:p>
          <w:p w14:paraId="0CAA951C" w14:textId="77777777" w:rsidR="00E44556" w:rsidRPr="000674D1" w:rsidRDefault="00E44556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0674D1">
              <w:rPr>
                <w:sz w:val="13"/>
                <w:szCs w:val="13"/>
                <w:lang w:val="ru-RU" w:eastAsia="ru-RU"/>
              </w:rPr>
              <w:t xml:space="preserve">1.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 /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born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country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lived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before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has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common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language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cultural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features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either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descendant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those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persons</w:t>
            </w:r>
            <w:r w:rsidR="00B74496" w:rsidRPr="000674D1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14:paraId="07271B68" w14:textId="77777777" w:rsidR="00E44556" w:rsidRPr="000674D1" w:rsidRDefault="005D7914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5D7914">
              <w:rPr>
                <w:sz w:val="13"/>
                <w:szCs w:val="13"/>
                <w:lang w:val="ru-RU" w:eastAsia="ru-RU"/>
              </w:rPr>
              <w:t>2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. 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 /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also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her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descent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abroad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belongs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nations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territory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made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choice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religion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culture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legislation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including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:</w:t>
            </w:r>
          </w:p>
          <w:p w14:paraId="02531C28" w14:textId="77777777" w:rsidR="004B5FFB" w:rsidRPr="00AF7B75" w:rsidRDefault="004B5FFB" w:rsidP="004B5FFB">
            <w:pPr>
              <w:pStyle w:val="ListParagraph"/>
              <w:autoSpaceDE w:val="0"/>
              <w:spacing w:after="40"/>
              <w:ind w:left="519" w:right="74"/>
              <w:jc w:val="both"/>
              <w:rPr>
                <w:i/>
                <w:sz w:val="13"/>
                <w:szCs w:val="13"/>
                <w:lang w:val="ru-RU" w:eastAsia="ru-RU"/>
              </w:rPr>
            </w:pPr>
            <w:r w:rsidRPr="004B5FFB">
              <w:rPr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лица, состоявшие в гражданстве СССР</w:t>
            </w:r>
            <w:r w:rsidR="00E44556" w:rsidRPr="004B5FFB">
              <w:rPr>
                <w:strike/>
                <w:sz w:val="13"/>
                <w:szCs w:val="13"/>
                <w:lang w:val="ru-RU" w:eastAsia="ru-RU"/>
              </w:rPr>
              <w:t>,</w:t>
            </w:r>
            <w:r w:rsidRPr="00AF7B75">
              <w:rPr>
                <w:strike/>
                <w:sz w:val="13"/>
                <w:szCs w:val="13"/>
                <w:lang w:val="ru-RU" w:eastAsia="ru-RU"/>
              </w:rPr>
              <w:t xml:space="preserve"> </w:t>
            </w:r>
            <w:r w:rsidR="00D52F9F" w:rsidRPr="004B5FFB">
              <w:rPr>
                <w:sz w:val="13"/>
                <w:szCs w:val="13"/>
                <w:lang w:val="ru-RU" w:eastAsia="ru-RU"/>
              </w:rPr>
              <w:t>и/или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проживающие в государствах, входивших в состав СССР, получившие гражданство этих государств или ставшие лицами без гражданства; / </w:t>
            </w:r>
            <w:r w:rsidR="00E44556" w:rsidRPr="004B5FFB">
              <w:rPr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nationality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in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-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members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got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one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these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;</w:t>
            </w:r>
          </w:p>
          <w:p w14:paraId="496BE6EC" w14:textId="77777777" w:rsidR="00E44556" w:rsidRPr="00F4247A" w:rsidRDefault="004B5FFB" w:rsidP="004B5FFB">
            <w:pPr>
              <w:pStyle w:val="ListParagraph"/>
              <w:autoSpaceDE w:val="0"/>
              <w:spacing w:after="40"/>
              <w:ind w:left="519" w:right="74"/>
              <w:jc w:val="both"/>
              <w:rPr>
                <w:lang w:val="ru-RU"/>
              </w:rPr>
            </w:pPr>
            <w:r w:rsidRPr="00F4247A">
              <w:rPr>
                <w:i/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выходцы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(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эмигранты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)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республики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РСФСР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СССР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Федерации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имевшие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соответствующую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гражданскую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принадлежность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ставшие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иностранного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или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без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. /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Emigrants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of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State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Republic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RSFSR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235EF0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trike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admitted</w:t>
            </w:r>
            <w:r w:rsidR="00190124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foreign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14:paraId="4B86D503" w14:textId="77777777" w:rsidR="00C8527D" w:rsidRPr="000613E3" w:rsidRDefault="00C8527D" w:rsidP="00C8527D">
            <w:pPr>
              <w:autoSpaceDE w:val="0"/>
              <w:ind w:left="113" w:right="72"/>
              <w:jc w:val="both"/>
              <w:rPr>
                <w:bCs/>
                <w:i/>
                <w:sz w:val="16"/>
                <w:szCs w:val="16"/>
                <w:lang w:val="ru-RU"/>
              </w:rPr>
            </w:pPr>
            <w:r>
              <w:rPr>
                <w:bCs/>
                <w:lang w:val="ru-RU"/>
              </w:rPr>
              <w:t>□</w:t>
            </w:r>
            <w:r>
              <w:rPr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Я обладаю особым статусом беженца 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>
              <w:rPr>
                <w:bCs/>
                <w:i/>
                <w:sz w:val="16"/>
                <w:szCs w:val="16"/>
                <w:lang w:val="en-US"/>
              </w:rPr>
              <w:t>I</w:t>
            </w:r>
            <w:r>
              <w:rPr>
                <w:bCs/>
                <w:i/>
                <w:sz w:val="16"/>
                <w:szCs w:val="16"/>
                <w:lang w:val="ru-RU"/>
              </w:rPr>
              <w:t>’</w:t>
            </w:r>
            <w:r>
              <w:rPr>
                <w:bCs/>
                <w:i/>
                <w:sz w:val="16"/>
                <w:szCs w:val="16"/>
                <w:lang w:val="en-US"/>
              </w:rPr>
              <w:t>m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a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refugee</w:t>
            </w:r>
          </w:p>
          <w:p w14:paraId="0EA6A670" w14:textId="77777777" w:rsidR="00F75F2A" w:rsidRPr="008C2745" w:rsidRDefault="00F75F2A" w:rsidP="008C2745">
            <w:pPr>
              <w:autoSpaceDE w:val="0"/>
              <w:ind w:left="113" w:right="72"/>
              <w:jc w:val="both"/>
              <w:rPr>
                <w:lang w:val="en-US"/>
              </w:rPr>
            </w:pPr>
            <w:r w:rsidRPr="008C2745">
              <w:rPr>
                <w:lang w:val="en-US"/>
              </w:rPr>
              <w:t xml:space="preserve">□ </w:t>
            </w:r>
            <w:r w:rsidRPr="008C2745">
              <w:rPr>
                <w:bCs/>
                <w:sz w:val="16"/>
                <w:szCs w:val="16"/>
                <w:lang w:val="ru-RU"/>
              </w:rPr>
              <w:t>Я</w:t>
            </w:r>
            <w:r w:rsidRPr="008C2745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8C2745">
              <w:rPr>
                <w:bCs/>
                <w:sz w:val="16"/>
                <w:szCs w:val="16"/>
                <w:lang w:val="ru-RU"/>
              </w:rPr>
              <w:t>являюсь</w:t>
            </w:r>
            <w:r w:rsidRPr="008C2745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8C2745">
              <w:rPr>
                <w:bCs/>
                <w:sz w:val="16"/>
                <w:szCs w:val="16"/>
                <w:lang w:val="ru-RU"/>
              </w:rPr>
              <w:t>потомком</w:t>
            </w:r>
            <w:r w:rsidRPr="008C2745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8C2745">
              <w:rPr>
                <w:bCs/>
                <w:sz w:val="16"/>
                <w:szCs w:val="16"/>
                <w:lang w:val="ru-RU"/>
              </w:rPr>
              <w:t>казаков</w:t>
            </w:r>
            <w:r w:rsidRPr="008C2745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8C2745" w:rsidRPr="008C2745">
              <w:rPr>
                <w:bCs/>
                <w:i/>
                <w:sz w:val="16"/>
                <w:szCs w:val="16"/>
                <w:lang w:val="en-US"/>
              </w:rPr>
              <w:t xml:space="preserve">I’m a </w:t>
            </w:r>
            <w:r w:rsidR="008C2745">
              <w:rPr>
                <w:bCs/>
                <w:i/>
                <w:sz w:val="16"/>
                <w:szCs w:val="16"/>
                <w:lang w:val="en-US"/>
              </w:rPr>
              <w:t>descendant of the</w:t>
            </w:r>
            <w:r w:rsidR="008C2745" w:rsidRPr="008C2745">
              <w:rPr>
                <w:bCs/>
                <w:i/>
                <w:sz w:val="16"/>
                <w:szCs w:val="16"/>
                <w:lang w:val="en-US"/>
              </w:rPr>
              <w:t xml:space="preserve"> Cossacks</w:t>
            </w:r>
          </w:p>
        </w:tc>
      </w:tr>
      <w:tr w:rsidR="00E44556" w:rsidRPr="00991738" w14:paraId="144EEF1B" w14:textId="77777777" w:rsidTr="00102E4C">
        <w:trPr>
          <w:gridAfter w:val="1"/>
          <w:wAfter w:w="6" w:type="dxa"/>
          <w:cantSplit/>
          <w:trHeight w:val="1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75AD" w14:textId="77777777" w:rsidR="00E44556" w:rsidRPr="008C2745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14:paraId="10AB3CFA" w14:textId="77777777"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Адрес постоянного проживания: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Permanent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address</w:t>
            </w:r>
            <w:r w:rsidRPr="00454B37">
              <w:rPr>
                <w:sz w:val="16"/>
                <w:szCs w:val="16"/>
                <w:lang w:val="ru-RU"/>
              </w:rPr>
              <w:t>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</w:p>
        </w:tc>
      </w:tr>
      <w:tr w:rsidR="00920E6B" w:rsidRPr="00920E6B" w14:paraId="48E86EB2" w14:textId="77777777" w:rsidTr="007F1A8B">
        <w:trPr>
          <w:gridAfter w:val="1"/>
          <w:wAfter w:w="6" w:type="dxa"/>
          <w:cantSplit/>
          <w:trHeight w:val="71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9FB3" w14:textId="77777777"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11.1 Страна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  <w:r w:rsidRPr="00920E6B">
              <w:rPr>
                <w:sz w:val="16"/>
                <w:szCs w:val="16"/>
                <w:lang w:val="en-US"/>
              </w:rPr>
              <w:t xml:space="preserve"> / Country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14:paraId="77F6550A" w14:textId="77777777"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</w:p>
          <w:p w14:paraId="4029579F" w14:textId="77777777"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33353" w14:textId="77777777"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11.2 Почтовый индекс /</w:t>
            </w:r>
          </w:p>
          <w:p w14:paraId="34A4B259" w14:textId="77777777" w:rsidR="00E44556" w:rsidRPr="00920E6B" w:rsidRDefault="00E44556">
            <w:pPr>
              <w:spacing w:before="20"/>
              <w:ind w:left="57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Postcode</w:t>
            </w:r>
          </w:p>
          <w:p w14:paraId="2D5AC6D7" w14:textId="77777777"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AFD07" w14:textId="77777777"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11.3 Область / Штат / Регион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14:paraId="05199DA2" w14:textId="77777777"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Region / State / Location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14:paraId="42C10A25" w14:textId="77777777" w:rsidR="00E44556" w:rsidRPr="00706206" w:rsidRDefault="00E44556" w:rsidP="00E9416F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136C" w14:textId="77777777"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11.4 Город / Населенный пункт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City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/ </w:t>
            </w:r>
            <w:r w:rsidR="00190124" w:rsidRPr="00920E6B">
              <w:rPr>
                <w:sz w:val="16"/>
                <w:szCs w:val="16"/>
                <w:lang w:val="en-US"/>
              </w:rPr>
              <w:t>Community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14:paraId="1188D1E1" w14:textId="77777777" w:rsidR="00E44556" w:rsidRPr="00920E6B" w:rsidRDefault="00E9416F" w:rsidP="00E9416F">
            <w:pPr>
              <w:spacing w:before="20"/>
              <w:ind w:left="57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</w:tr>
      <w:tr w:rsidR="00920E6B" w:rsidRPr="00920E6B" w14:paraId="3458B223" w14:textId="77777777" w:rsidTr="00EE7B43">
        <w:trPr>
          <w:gridAfter w:val="1"/>
          <w:wAfter w:w="6" w:type="dxa"/>
          <w:cantSplit/>
          <w:trHeight w:val="372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77DC" w14:textId="77777777" w:rsidR="00E44556" w:rsidRPr="00920E6B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14:paraId="2CD5E5F0" w14:textId="03C19940" w:rsidR="00E44556" w:rsidRDefault="00E44556" w:rsidP="009A2E81">
            <w:pPr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11.5 Улица, дом, корпус, строение, квартира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Street</w:t>
            </w:r>
            <w:r w:rsidRPr="00920E6B">
              <w:rPr>
                <w:sz w:val="16"/>
                <w:szCs w:val="16"/>
                <w:lang w:val="ru-RU"/>
              </w:rPr>
              <w:t>,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</w:t>
            </w:r>
            <w:r w:rsidR="00190124" w:rsidRPr="00920E6B">
              <w:rPr>
                <w:sz w:val="16"/>
                <w:szCs w:val="16"/>
                <w:lang w:val="en-US"/>
              </w:rPr>
              <w:t>house</w:t>
            </w:r>
            <w:r w:rsidR="00190124" w:rsidRPr="00920E6B">
              <w:rPr>
                <w:sz w:val="16"/>
                <w:szCs w:val="16"/>
                <w:lang w:val="ru-RU"/>
              </w:rPr>
              <w:t>,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  <w:r w:rsidRPr="00920E6B">
              <w:rPr>
                <w:sz w:val="16"/>
                <w:szCs w:val="16"/>
                <w:lang w:val="ru-RU"/>
              </w:rPr>
              <w:t xml:space="preserve">, </w:t>
            </w:r>
            <w:r w:rsidRPr="00920E6B">
              <w:rPr>
                <w:sz w:val="16"/>
                <w:szCs w:val="16"/>
                <w:lang w:val="en-US"/>
              </w:rPr>
              <w:t>flat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14:paraId="24E3058D" w14:textId="77777777" w:rsidR="007F1A8B" w:rsidRPr="00920E6B" w:rsidRDefault="007F1A8B" w:rsidP="009A2E81">
            <w:pPr>
              <w:ind w:left="57"/>
              <w:rPr>
                <w:lang w:val="ru-RU"/>
              </w:rPr>
            </w:pPr>
          </w:p>
        </w:tc>
      </w:tr>
      <w:tr w:rsidR="00E44556" w:rsidRPr="00991738" w14:paraId="5C02B8A9" w14:textId="77777777" w:rsidTr="00F5152D">
        <w:trPr>
          <w:gridAfter w:val="1"/>
          <w:wAfter w:w="6" w:type="dxa"/>
          <w:cantSplit/>
          <w:trHeight w:val="69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C03B" w14:textId="77777777" w:rsidR="00E44556" w:rsidRPr="00190124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14:paraId="02F97745" w14:textId="77777777"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991738">
              <w:rPr>
                <w:sz w:val="16"/>
                <w:szCs w:val="16"/>
                <w:lang w:val="en-US"/>
              </w:rPr>
              <w:t>e</w:t>
            </w:r>
            <w:r w:rsidRPr="00454B37">
              <w:rPr>
                <w:sz w:val="16"/>
                <w:szCs w:val="16"/>
                <w:lang w:val="ru-RU"/>
              </w:rPr>
              <w:t>-</w:t>
            </w:r>
            <w:r w:rsidRPr="00991738">
              <w:rPr>
                <w:sz w:val="16"/>
                <w:szCs w:val="16"/>
                <w:lang w:val="en-US"/>
              </w:rPr>
              <w:t>mail</w:t>
            </w:r>
            <w:r w:rsidRPr="00454B37">
              <w:rPr>
                <w:sz w:val="16"/>
                <w:szCs w:val="16"/>
                <w:lang w:val="ru-RU"/>
              </w:rPr>
              <w:t>*</w:t>
            </w:r>
          </w:p>
          <w:p w14:paraId="376151C2" w14:textId="77777777" w:rsidR="00E44556" w:rsidRPr="00454B37" w:rsidRDefault="00E9416F">
            <w:pPr>
              <w:spacing w:before="20"/>
              <w:ind w:left="312"/>
              <w:rPr>
                <w:sz w:val="2"/>
                <w:szCs w:val="16"/>
                <w:lang w:val="ru-RU"/>
              </w:rPr>
            </w:pPr>
            <w:r w:rsidRPr="00454B37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4217" w14:textId="77777777" w:rsidR="00E44556" w:rsidRPr="00454B37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14:paraId="72164930" w14:textId="77777777" w:rsidR="00E44556" w:rsidRPr="00991738" w:rsidRDefault="00E44556" w:rsidP="00E9416F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Номер мобильного телефона (с кодом страны)*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 xml:space="preserve">Mobile (cell) phone number </w:t>
            </w:r>
            <w:r w:rsidRPr="000674D1">
              <w:rPr>
                <w:sz w:val="16"/>
                <w:szCs w:val="16"/>
                <w:lang w:val="en-US"/>
              </w:rPr>
              <w:t xml:space="preserve">(with </w:t>
            </w:r>
            <w:r w:rsidR="00190124" w:rsidRPr="000674D1">
              <w:rPr>
                <w:sz w:val="16"/>
                <w:szCs w:val="16"/>
                <w:lang w:val="en-US"/>
              </w:rPr>
              <w:t xml:space="preserve">a </w:t>
            </w:r>
            <w:r w:rsidRPr="000674D1">
              <w:rPr>
                <w:sz w:val="16"/>
                <w:szCs w:val="16"/>
                <w:lang w:val="en-US"/>
              </w:rPr>
              <w:t>country code</w:t>
            </w:r>
            <w:r w:rsidRPr="00991738">
              <w:rPr>
                <w:sz w:val="16"/>
                <w:szCs w:val="16"/>
                <w:lang w:val="en-US"/>
              </w:rPr>
              <w:t xml:space="preserve">)*   </w:t>
            </w:r>
            <w:r w:rsidR="00E9416F"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CA7DCA" w:rsidRPr="000674D1" w14:paraId="2FB03636" w14:textId="77777777" w:rsidTr="00102E4C">
        <w:trPr>
          <w:gridAfter w:val="1"/>
          <w:wAfter w:w="6" w:type="dxa"/>
          <w:cantSplit/>
          <w:trHeight w:val="22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1FE8" w14:textId="77777777" w:rsidR="003A2BCC" w:rsidRPr="003A2BCC" w:rsidRDefault="00CA7DCA" w:rsidP="003A2BCC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</w:rPr>
              <w:t>1</w:t>
            </w:r>
            <w:r w:rsidR="00FE2904">
              <w:rPr>
                <w:sz w:val="16"/>
                <w:szCs w:val="16"/>
                <w:lang w:val="ru-RU"/>
              </w:rPr>
              <w:t>4.</w:t>
            </w:r>
            <w:r w:rsidRPr="000674D1">
              <w:rPr>
                <w:sz w:val="16"/>
                <w:szCs w:val="16"/>
              </w:rPr>
              <w:t>Контакты родител</w:t>
            </w:r>
            <w:r w:rsidR="004D5833">
              <w:rPr>
                <w:sz w:val="16"/>
                <w:szCs w:val="16"/>
                <w:lang w:val="ru-RU"/>
              </w:rPr>
              <w:t xml:space="preserve">ей </w:t>
            </w:r>
            <w:r w:rsidRPr="000674D1">
              <w:rPr>
                <w:sz w:val="16"/>
                <w:szCs w:val="16"/>
              </w:rPr>
              <w:t xml:space="preserve">или </w:t>
            </w:r>
            <w:r w:rsidR="004D5833">
              <w:rPr>
                <w:sz w:val="16"/>
                <w:szCs w:val="16"/>
                <w:lang w:val="ru-RU"/>
              </w:rPr>
              <w:t xml:space="preserve">законного </w:t>
            </w:r>
            <w:r w:rsidRPr="000674D1">
              <w:rPr>
                <w:sz w:val="16"/>
                <w:szCs w:val="16"/>
              </w:rPr>
              <w:t>представителя</w:t>
            </w:r>
            <w:r w:rsidR="008E1E17">
              <w:rPr>
                <w:sz w:val="16"/>
                <w:szCs w:val="16"/>
                <w:lang w:val="ru-RU"/>
              </w:rPr>
              <w:t>,</w:t>
            </w:r>
            <w:r w:rsidRPr="000674D1">
              <w:rPr>
                <w:sz w:val="16"/>
                <w:szCs w:val="16"/>
              </w:rPr>
              <w:t xml:space="preserve"> </w:t>
            </w:r>
            <w:r w:rsidR="004D5833">
              <w:rPr>
                <w:sz w:val="16"/>
                <w:szCs w:val="16"/>
                <w:lang w:val="ru-RU"/>
              </w:rPr>
              <w:t>не являющегося родителем</w:t>
            </w:r>
            <w:r w:rsidRPr="000674D1">
              <w:rPr>
                <w:sz w:val="16"/>
                <w:szCs w:val="16"/>
              </w:rPr>
              <w:t xml:space="preserve">* / </w:t>
            </w:r>
            <w:r w:rsidR="003A2BCC" w:rsidRPr="003A2BCC">
              <w:rPr>
                <w:sz w:val="16"/>
                <w:szCs w:val="16"/>
                <w:lang w:val="en-US"/>
              </w:rPr>
              <w:t>Contacts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of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or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legal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representative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who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is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not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a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</w:t>
            </w:r>
            <w:r w:rsidR="003A2BCC">
              <w:rPr>
                <w:sz w:val="16"/>
                <w:szCs w:val="16"/>
                <w:lang w:val="ru-RU"/>
              </w:rPr>
              <w:t>*</w:t>
            </w:r>
          </w:p>
          <w:p w14:paraId="2E9BF26E" w14:textId="77777777" w:rsidR="003A2BCC" w:rsidRPr="003A2BCC" w:rsidRDefault="003A2BCC" w:rsidP="003A2BCC">
            <w:pPr>
              <w:spacing w:before="20"/>
              <w:ind w:left="57"/>
              <w:rPr>
                <w:sz w:val="2"/>
                <w:szCs w:val="16"/>
                <w:lang w:val="ru-RU"/>
              </w:rPr>
            </w:pPr>
          </w:p>
        </w:tc>
      </w:tr>
      <w:tr w:rsidR="007F1A8B" w:rsidRPr="000674D1" w14:paraId="5E0F0BD3" w14:textId="77777777" w:rsidTr="007F1A8B">
        <w:trPr>
          <w:gridAfter w:val="1"/>
          <w:wAfter w:w="6" w:type="dxa"/>
          <w:cantSplit/>
          <w:trHeight w:val="179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7DB3" w14:textId="77777777" w:rsidR="007F1A8B" w:rsidRPr="007F1A8B" w:rsidRDefault="007F1A8B" w:rsidP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14.1 Контакты родителей:* / </w:t>
            </w:r>
            <w:r w:rsidRPr="003A2BCC">
              <w:rPr>
                <w:sz w:val="16"/>
                <w:szCs w:val="16"/>
                <w:lang w:val="ru-RU"/>
              </w:rPr>
              <w:t>Parents' contacts</w:t>
            </w:r>
            <w:r>
              <w:rPr>
                <w:sz w:val="16"/>
                <w:szCs w:val="16"/>
                <w:lang w:val="ru-RU"/>
              </w:rPr>
              <w:t>:*</w:t>
            </w:r>
          </w:p>
        </w:tc>
      </w:tr>
      <w:tr w:rsidR="00CA7DCA" w:rsidRPr="000674D1" w14:paraId="7F00D67E" w14:textId="77777777" w:rsidTr="007F1A8B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88A7" w14:textId="77777777"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>Фамилия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Family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30D4" w14:textId="77777777"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>Имя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1DC5" w14:textId="77777777" w:rsidR="00CA7DCA" w:rsidRPr="003A2BCC" w:rsidRDefault="007F1A8B" w:rsidP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>Отчество (если имеется)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:rsidRPr="000674D1" w14:paraId="666356D9" w14:textId="77777777" w:rsidTr="00EE7B43">
        <w:trPr>
          <w:gridAfter w:val="1"/>
          <w:wAfter w:w="6" w:type="dxa"/>
          <w:cantSplit/>
          <w:trHeight w:val="250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AE5C" w14:textId="77777777" w:rsidR="007F1A8B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 xml:space="preserve">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050A" w14:textId="3C24D1D9" w:rsidR="007F1A8B" w:rsidRDefault="007F1A8B" w:rsidP="00EE7B43">
            <w:pPr>
              <w:spacing w:before="20"/>
              <w:ind w:left="66"/>
              <w:rPr>
                <w:sz w:val="16"/>
                <w:szCs w:val="16"/>
                <w:lang w:val="ru-RU"/>
              </w:rPr>
            </w:pPr>
            <w:r w:rsidRPr="00991738">
              <w:rPr>
                <w:sz w:val="16"/>
                <w:szCs w:val="16"/>
                <w:lang w:val="en-US"/>
              </w:rPr>
              <w:t>Дата рождения* / Date of birth*</w:t>
            </w:r>
            <w:r w:rsidR="00EE7B43">
              <w:rPr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(день–месяц–год) /(day-month-year)</w:t>
            </w:r>
          </w:p>
          <w:p w14:paraId="6CB13C4D" w14:textId="77777777" w:rsidR="007F1A8B" w:rsidRDefault="007F1A8B" w:rsidP="008E1E17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A15943" w14:paraId="25CA22D3" w14:textId="77777777" w:rsidTr="00A96437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E44E" w14:textId="67ACE07E" w:rsidR="007F1A8B" w:rsidRPr="009A2E81" w:rsidRDefault="007F1A8B" w:rsidP="00EE7B43">
            <w:pPr>
              <w:tabs>
                <w:tab w:val="left" w:pos="306"/>
              </w:tabs>
              <w:spacing w:before="20"/>
              <w:ind w:left="57"/>
              <w:rPr>
                <w:sz w:val="2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A15943">
              <w:rPr>
                <w:sz w:val="16"/>
                <w:szCs w:val="16"/>
                <w:lang w:val="en-US"/>
              </w:rPr>
              <w:t>e</w:t>
            </w:r>
            <w:r w:rsidRPr="00A15943">
              <w:rPr>
                <w:sz w:val="16"/>
                <w:szCs w:val="16"/>
                <w:lang w:val="ru-RU"/>
              </w:rPr>
              <w:t>-</w:t>
            </w:r>
            <w:r w:rsidRPr="00A15943">
              <w:rPr>
                <w:sz w:val="16"/>
                <w:szCs w:val="16"/>
                <w:lang w:val="en-US"/>
              </w:rPr>
              <w:t>mail</w:t>
            </w:r>
            <w:r w:rsidRPr="00A15943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56C1" w14:textId="55AE2F01" w:rsidR="007F1A8B" w:rsidRPr="00FE2904" w:rsidRDefault="007F1A8B" w:rsidP="00CA7DCA">
            <w:pPr>
              <w:snapToGrid w:val="0"/>
              <w:rPr>
                <w:sz w:val="2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Номер мобильного телефона (с кодом страны)* /</w:t>
            </w:r>
            <w:r w:rsidRPr="00A1594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15943">
              <w:rPr>
                <w:sz w:val="16"/>
                <w:szCs w:val="16"/>
                <w:lang w:val="en-US"/>
              </w:rPr>
              <w:t xml:space="preserve">Mobile (cell) phone number (with a country code)*  </w:t>
            </w:r>
          </w:p>
        </w:tc>
      </w:tr>
      <w:tr w:rsidR="007F1A8B" w14:paraId="56BE1646" w14:textId="77777777" w:rsidTr="00A96437">
        <w:tblPrEx>
          <w:tblLook w:val="04A0" w:firstRow="1" w:lastRow="0" w:firstColumn="1" w:lastColumn="0" w:noHBand="0" w:noVBand="1"/>
        </w:tblPrEx>
        <w:trPr>
          <w:cantSplit/>
          <w:trHeight w:val="223"/>
        </w:trPr>
        <w:tc>
          <w:tcPr>
            <w:tcW w:w="107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C41B" w14:textId="77777777" w:rsidR="007F1A8B" w:rsidRPr="007F1A8B" w:rsidRDefault="007F1A8B">
            <w:pPr>
              <w:spacing w:before="20"/>
              <w:ind w:left="57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 xml:space="preserve">14.2 Контакты законного </w:t>
            </w:r>
            <w:r>
              <w:rPr>
                <w:sz w:val="16"/>
                <w:szCs w:val="16"/>
              </w:rPr>
              <w:t>представителя</w:t>
            </w:r>
            <w:r w:rsidRPr="003A2BC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A2BCC">
              <w:rPr>
                <w:sz w:val="16"/>
                <w:szCs w:val="16"/>
              </w:rPr>
              <w:t>не являющегося родителем (в случае необходимости):* / Contacts of legal representative who is not a parent ( if it is nessesary</w:t>
            </w:r>
            <w:r>
              <w:rPr>
                <w:sz w:val="16"/>
                <w:szCs w:val="16"/>
              </w:rPr>
              <w:t>)</w:t>
            </w:r>
            <w:r w:rsidRPr="003A2BCC">
              <w:rPr>
                <w:sz w:val="16"/>
                <w:szCs w:val="16"/>
              </w:rPr>
              <w:t xml:space="preserve">* </w:t>
            </w:r>
          </w:p>
        </w:tc>
      </w:tr>
      <w:tr w:rsidR="00102E4C" w14:paraId="5B532D9D" w14:textId="77777777" w:rsidTr="007F1A8B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6CCC" w14:textId="77777777"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Фамилия* / Family name*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A121" w14:textId="77777777"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>Имя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52B7" w14:textId="77777777" w:rsidR="00102E4C" w:rsidRPr="003A2BC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>Отчество (если имеется)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14:paraId="672A7956" w14:textId="77777777" w:rsidTr="00EE7B43">
        <w:tblPrEx>
          <w:tblLook w:val="04A0" w:firstRow="1" w:lastRow="0" w:firstColumn="1" w:lastColumn="0" w:noHBand="0" w:noVBand="1"/>
        </w:tblPrEx>
        <w:trPr>
          <w:cantSplit/>
          <w:trHeight w:val="295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D8E6" w14:textId="77777777" w:rsidR="007F1A8B" w:rsidRPr="000674D1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>* /</w:t>
            </w:r>
            <w:r w:rsidRPr="000674D1">
              <w:rPr>
                <w:sz w:val="16"/>
                <w:szCs w:val="16"/>
                <w:lang w:val="en-US"/>
              </w:rPr>
              <w:t xml:space="preserve"> 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1C7B" w14:textId="57FA4D7C" w:rsidR="007F1A8B" w:rsidRDefault="007F1A8B" w:rsidP="00EE7B43">
            <w:pPr>
              <w:spacing w:before="20"/>
              <w:ind w:left="6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en-US"/>
              </w:rPr>
              <w:t>Дата рождения* / Date of birth*</w:t>
            </w:r>
            <w:r w:rsidR="00EE7B4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(день–месяц–год) /(day-month-year)</w:t>
            </w:r>
          </w:p>
          <w:p w14:paraId="1D9E90EC" w14:textId="77777777" w:rsidR="007F1A8B" w:rsidRDefault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102E4C" w14:paraId="584FC3DF" w14:textId="77777777" w:rsidTr="00A96437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BCA5" w14:textId="77777777" w:rsidR="007F1A8B" w:rsidRDefault="007F1A8B" w:rsidP="007F1A8B">
            <w:pPr>
              <w:tabs>
                <w:tab w:val="left" w:pos="306"/>
              </w:tabs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  <w:lang w:val="ru-RU"/>
              </w:rPr>
              <w:t>*</w:t>
            </w:r>
          </w:p>
          <w:p w14:paraId="69BAEF10" w14:textId="77777777" w:rsidR="007F1A8B" w:rsidRDefault="007F1A8B">
            <w:pPr>
              <w:snapToGrid w:val="0"/>
              <w:rPr>
                <w:sz w:val="16"/>
                <w:szCs w:val="16"/>
                <w:lang w:val="ru-RU"/>
              </w:rPr>
            </w:pPr>
          </w:p>
          <w:p w14:paraId="437232F2" w14:textId="77777777" w:rsidR="007F1A8B" w:rsidRPr="009A2E81" w:rsidRDefault="007F1A8B">
            <w:pPr>
              <w:snapToGrid w:val="0"/>
              <w:rPr>
                <w:sz w:val="2"/>
                <w:szCs w:val="16"/>
                <w:lang w:val="ru-RU"/>
              </w:rPr>
            </w:pP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4A9B" w14:textId="77777777" w:rsidR="007F1A8B" w:rsidRDefault="007F1A8B" w:rsidP="009A2E81">
            <w:pPr>
              <w:snapToGrid w:val="0"/>
              <w:rPr>
                <w:sz w:val="2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Номер мобильного телефона (с кодом страны)* /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Mobile (cell) phone number (with a country code)* </w:t>
            </w:r>
          </w:p>
        </w:tc>
      </w:tr>
      <w:tr w:rsidR="00E44556" w:rsidRPr="00991738" w14:paraId="1FB4C8A8" w14:textId="77777777" w:rsidTr="00EE7B43">
        <w:trPr>
          <w:gridAfter w:val="1"/>
          <w:wAfter w:w="6" w:type="dxa"/>
          <w:cantSplit/>
          <w:trHeight w:val="141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1842" w14:textId="77777777"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clear" w:pos="644"/>
                <w:tab w:val="left" w:pos="306"/>
              </w:tabs>
              <w:spacing w:before="20"/>
              <w:ind w:left="66" w:firstLine="0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Номер паспорта* / Passport</w:t>
            </w:r>
            <w:r w:rsidRPr="00991738">
              <w:rPr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No*</w:t>
            </w:r>
          </w:p>
          <w:p w14:paraId="0F215214" w14:textId="77777777" w:rsidR="00E44556" w:rsidRPr="00991738" w:rsidRDefault="00E9416F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824A" w14:textId="77777777"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Дата выдачи*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Date of issue*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2"/>
                <w:lang w:val="en-US"/>
              </w:rPr>
              <w:t>(день–месяц–год)</w:t>
            </w:r>
            <w:r w:rsidRPr="00991738">
              <w:rPr>
                <w:sz w:val="28"/>
                <w:lang w:val="en-US"/>
              </w:rPr>
              <w:t xml:space="preserve"> </w:t>
            </w:r>
            <w:r w:rsidRPr="00991738">
              <w:rPr>
                <w:sz w:val="14"/>
                <w:szCs w:val="12"/>
                <w:lang w:val="en-US"/>
              </w:rPr>
              <w:t>/ (day-month-year)</w:t>
            </w:r>
          </w:p>
          <w:p w14:paraId="6DD10D1F" w14:textId="77777777" w:rsidR="00E44556" w:rsidRPr="00991738" w:rsidRDefault="00E9416F">
            <w:pPr>
              <w:spacing w:before="20"/>
              <w:ind w:left="312"/>
              <w:rPr>
                <w:sz w:val="2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60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5FF7" w14:textId="77777777" w:rsidR="00E44556" w:rsidRPr="00991738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14:paraId="51FB4A64" w14:textId="77777777" w:rsidR="00E44556" w:rsidRPr="00991738" w:rsidRDefault="00E44556">
            <w:pPr>
              <w:rPr>
                <w:sz w:val="2"/>
                <w:szCs w:val="16"/>
                <w:lang w:val="en-US"/>
              </w:rPr>
            </w:pPr>
          </w:p>
          <w:p w14:paraId="3061B8FE" w14:textId="77777777" w:rsidR="00E44556" w:rsidRPr="00706206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Действителен до*</w:t>
            </w:r>
            <w:r w:rsidRPr="00454B37">
              <w:rPr>
                <w:lang w:val="ru-RU"/>
              </w:rPr>
              <w:t xml:space="preserve"> </w:t>
            </w:r>
            <w:r w:rsidRPr="00454B37">
              <w:rPr>
                <w:sz w:val="16"/>
                <w:szCs w:val="16"/>
                <w:lang w:val="ru-RU"/>
              </w:rPr>
              <w:t xml:space="preserve">/ </w:t>
            </w:r>
            <w:r w:rsidRPr="00991738">
              <w:rPr>
                <w:sz w:val="16"/>
                <w:szCs w:val="16"/>
                <w:lang w:val="en-US"/>
              </w:rPr>
              <w:t>Valid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till</w:t>
            </w:r>
            <w:r w:rsidRPr="00454B37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br/>
            </w:r>
            <w:r w:rsidRPr="00454B37">
              <w:rPr>
                <w:sz w:val="14"/>
                <w:szCs w:val="12"/>
                <w:lang w:val="ru-RU"/>
              </w:rPr>
              <w:t>(день–месяц–год)</w:t>
            </w:r>
            <w:r w:rsidRPr="00454B37">
              <w:rPr>
                <w:sz w:val="28"/>
                <w:lang w:val="ru-RU"/>
              </w:rPr>
              <w:t xml:space="preserve"> </w:t>
            </w:r>
            <w:r w:rsidRPr="00454B37">
              <w:rPr>
                <w:sz w:val="14"/>
                <w:szCs w:val="12"/>
                <w:lang w:val="ru-RU"/>
              </w:rPr>
              <w:t>/ (</w:t>
            </w:r>
            <w:r w:rsidRPr="00991738">
              <w:rPr>
                <w:sz w:val="14"/>
                <w:szCs w:val="12"/>
                <w:lang w:val="en-US"/>
              </w:rPr>
              <w:t>day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month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year</w:t>
            </w:r>
            <w:r w:rsidRPr="00454B37">
              <w:rPr>
                <w:sz w:val="14"/>
                <w:szCs w:val="12"/>
                <w:lang w:val="ru-RU"/>
              </w:rPr>
              <w:t xml:space="preserve">)   </w:t>
            </w:r>
            <w:r w:rsidR="00E9416F" w:rsidRPr="00454B37">
              <w:rPr>
                <w:sz w:val="14"/>
                <w:szCs w:val="12"/>
                <w:shd w:val="clear" w:color="auto" w:fill="FFFF00"/>
                <w:lang w:val="ru-RU"/>
              </w:rPr>
              <w:t xml:space="preserve"> </w:t>
            </w:r>
          </w:p>
          <w:p w14:paraId="13AFDEAC" w14:textId="77777777" w:rsidR="00E44556" w:rsidRPr="0042669D" w:rsidRDefault="00E44556">
            <w:pPr>
              <w:ind w:left="57"/>
              <w:rPr>
                <w:sz w:val="14"/>
                <w:szCs w:val="16"/>
                <w:lang w:val="ru-RU"/>
              </w:rPr>
            </w:pPr>
            <w:r w:rsidRPr="00755A7E">
              <w:rPr>
                <w:sz w:val="14"/>
                <w:szCs w:val="16"/>
                <w:lang w:val="ru-RU"/>
              </w:rPr>
              <w:t>Срок действия паспорта не должен истекать ранее, чем через 1,5 года с даты начала действия визы</w:t>
            </w:r>
            <w:r w:rsidR="00755A7E">
              <w:rPr>
                <w:sz w:val="14"/>
                <w:szCs w:val="16"/>
                <w:lang w:val="ru-RU"/>
              </w:rPr>
              <w:t xml:space="preserve"> (для поступающих на основные образовательные программы)</w:t>
            </w:r>
            <w:r w:rsidRPr="00755A7E">
              <w:rPr>
                <w:sz w:val="14"/>
                <w:szCs w:val="16"/>
                <w:lang w:val="ru-RU"/>
              </w:rPr>
              <w:t xml:space="preserve"> /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passport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should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not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expire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earlier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than</w:t>
            </w:r>
            <w:r w:rsidRPr="00755A7E">
              <w:rPr>
                <w:sz w:val="14"/>
                <w:szCs w:val="16"/>
                <w:lang w:val="ru-RU"/>
              </w:rPr>
              <w:t xml:space="preserve"> 1,5 </w:t>
            </w:r>
            <w:r w:rsidRPr="00991738">
              <w:rPr>
                <w:sz w:val="14"/>
                <w:szCs w:val="16"/>
                <w:lang w:val="en-US"/>
              </w:rPr>
              <w:t>years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from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commencement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visa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for </w:t>
            </w:r>
            <w:r w:rsidR="00F4247A">
              <w:rPr>
                <w:sz w:val="14"/>
                <w:szCs w:val="16"/>
                <w:lang w:val="en-US"/>
              </w:rPr>
              <w:t>long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programs</w:t>
            </w:r>
            <w:r w:rsidR="0042669D">
              <w:rPr>
                <w:sz w:val="14"/>
                <w:szCs w:val="16"/>
                <w:lang w:val="ru-RU"/>
              </w:rPr>
              <w:t>)</w:t>
            </w:r>
          </w:p>
          <w:p w14:paraId="5CFE37F0" w14:textId="77777777" w:rsidR="009A2E81" w:rsidRPr="0042669D" w:rsidRDefault="00755A7E" w:rsidP="00706206">
            <w:pPr>
              <w:ind w:left="57"/>
              <w:rPr>
                <w:lang w:val="ru-RU"/>
              </w:rPr>
            </w:pPr>
            <w:r>
              <w:rPr>
                <w:sz w:val="14"/>
                <w:szCs w:val="16"/>
                <w:lang w:val="ru-RU"/>
              </w:rPr>
              <w:t xml:space="preserve">Срок действия паспорта не </w:t>
            </w:r>
            <w:r w:rsidRPr="00755A7E">
              <w:rPr>
                <w:sz w:val="14"/>
                <w:szCs w:val="16"/>
                <w:lang w:val="ru-RU"/>
              </w:rPr>
              <w:t xml:space="preserve">должен истекать ранее, чем через </w:t>
            </w:r>
            <w:r>
              <w:rPr>
                <w:sz w:val="14"/>
                <w:szCs w:val="16"/>
                <w:lang w:val="ru-RU"/>
              </w:rPr>
              <w:t>0</w:t>
            </w:r>
            <w:r w:rsidRPr="00755A7E">
              <w:rPr>
                <w:sz w:val="14"/>
                <w:szCs w:val="16"/>
                <w:lang w:val="ru-RU"/>
              </w:rPr>
              <w:t xml:space="preserve">,5 года с даты </w:t>
            </w:r>
            <w:r>
              <w:rPr>
                <w:sz w:val="14"/>
                <w:szCs w:val="16"/>
                <w:lang w:val="ru-RU"/>
              </w:rPr>
              <w:t>окончания</w:t>
            </w:r>
            <w:r w:rsidRPr="00755A7E">
              <w:rPr>
                <w:sz w:val="14"/>
                <w:szCs w:val="16"/>
                <w:lang w:val="ru-RU"/>
              </w:rPr>
              <w:t xml:space="preserve"> действия визы</w:t>
            </w:r>
            <w:r>
              <w:rPr>
                <w:sz w:val="14"/>
                <w:szCs w:val="16"/>
                <w:lang w:val="ru-RU"/>
              </w:rPr>
              <w:t xml:space="preserve"> (для поступающих на краткосрочные образовательные программы) /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validity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of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passport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should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not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expire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earlier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than</w:t>
            </w:r>
            <w:r>
              <w:rPr>
                <w:sz w:val="14"/>
                <w:szCs w:val="16"/>
                <w:lang w:val="ru-RU"/>
              </w:rPr>
              <w:t xml:space="preserve"> 0,5 </w:t>
            </w:r>
            <w:r>
              <w:rPr>
                <w:sz w:val="14"/>
                <w:szCs w:val="16"/>
                <w:lang w:val="en-US"/>
              </w:rPr>
              <w:t>years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from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expiry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visa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for </w:t>
            </w:r>
            <w:r w:rsidR="0042669D">
              <w:rPr>
                <w:sz w:val="14"/>
                <w:szCs w:val="16"/>
                <w:lang w:val="en-US"/>
              </w:rPr>
              <w:t>short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programs</w:t>
            </w:r>
            <w:r w:rsidR="0042669D">
              <w:rPr>
                <w:sz w:val="14"/>
                <w:szCs w:val="16"/>
                <w:lang w:val="ru-RU"/>
              </w:rPr>
              <w:t>)</w:t>
            </w:r>
          </w:p>
        </w:tc>
      </w:tr>
      <w:tr w:rsidR="00920E6B" w:rsidRPr="00920E6B" w14:paraId="79BE661B" w14:textId="77777777" w:rsidTr="007F1A8B">
        <w:trPr>
          <w:gridAfter w:val="1"/>
          <w:wAfter w:w="6" w:type="dxa"/>
          <w:cantSplit/>
          <w:trHeight w:val="1589"/>
        </w:trPr>
        <w:tc>
          <w:tcPr>
            <w:tcW w:w="521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82A008" w14:textId="77777777"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671"/>
              </w:tabs>
              <w:spacing w:before="20"/>
              <w:ind w:left="312" w:hanging="255"/>
              <w:rPr>
                <w:sz w:val="14"/>
                <w:szCs w:val="14"/>
              </w:rPr>
            </w:pPr>
            <w:r w:rsidRPr="00920E6B">
              <w:rPr>
                <w:sz w:val="16"/>
                <w:szCs w:val="16"/>
              </w:rPr>
              <w:t>Уровень получе</w:t>
            </w:r>
            <w:r w:rsidR="007D1D8E">
              <w:rPr>
                <w:sz w:val="16"/>
                <w:szCs w:val="16"/>
              </w:rPr>
              <w:t xml:space="preserve">нного (имеющегося) образования </w:t>
            </w:r>
            <w:r w:rsidRPr="00920E6B">
              <w:rPr>
                <w:sz w:val="16"/>
                <w:szCs w:val="16"/>
              </w:rPr>
              <w:t>* / Level of education*</w:t>
            </w:r>
          </w:p>
          <w:p w14:paraId="2F424C4B" w14:textId="77777777" w:rsidR="00E44556" w:rsidRPr="00920E6B" w:rsidRDefault="00E44556">
            <w:pPr>
              <w:spacing w:before="80"/>
              <w:ind w:left="312"/>
              <w:rPr>
                <w:bCs/>
                <w:strike/>
                <w:shd w:val="clear" w:color="auto" w:fill="FFFF00"/>
                <w:lang w:val="en-US"/>
              </w:rPr>
            </w:pPr>
            <w:r w:rsidRPr="00920E6B">
              <w:rPr>
                <w:sz w:val="14"/>
                <w:szCs w:val="14"/>
                <w:lang w:val="en-US"/>
              </w:rPr>
              <w:t xml:space="preserve">Выберите </w:t>
            </w:r>
            <w:r w:rsidRPr="00920E6B">
              <w:rPr>
                <w:b/>
                <w:sz w:val="14"/>
                <w:szCs w:val="14"/>
                <w:lang w:val="en-US"/>
              </w:rPr>
              <w:t>только один вариант</w:t>
            </w:r>
            <w:r w:rsidRPr="00920E6B">
              <w:rPr>
                <w:sz w:val="14"/>
                <w:szCs w:val="14"/>
                <w:lang w:val="en-US"/>
              </w:rPr>
              <w:t xml:space="preserve"> – образование, на базе которого вы желаете учиться в России / Choose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ONLY one 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option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– </w:t>
            </w:r>
            <w:r w:rsidR="00540EDC" w:rsidRPr="00920E6B">
              <w:rPr>
                <w:bCs/>
                <w:sz w:val="14"/>
                <w:szCs w:val="14"/>
                <w:lang w:val="en-US"/>
              </w:rPr>
              <w:t>the education on the basis of which you want to study in Russia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</w:p>
          <w:p w14:paraId="1D75969D" w14:textId="77777777"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5" w:name="EduLevel100"/>
            <w:r w:rsidRPr="00920E6B">
              <w:rPr>
                <w:bCs/>
                <w:lang w:val="ru-RU"/>
              </w:rPr>
              <w:t>□</w:t>
            </w:r>
            <w:bookmarkEnd w:id="5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Основное общее образование (школа, лицей, гимназия; 8-9 лет обучения) / </w:t>
            </w:r>
            <w:r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(8-9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14:paraId="431FD5CF" w14:textId="77777777"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6" w:name="EduLevel101"/>
            <w:r w:rsidRPr="00920E6B">
              <w:rPr>
                <w:bCs/>
                <w:lang w:val="ru-RU"/>
              </w:rPr>
              <w:t>□</w:t>
            </w:r>
            <w:bookmarkEnd w:id="6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общее образование (школа, лицей, гимназия; 10-12 лет обучения) /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General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(10-12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14:paraId="375A38B2" w14:textId="77777777"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7" w:name="EduLevel02"/>
            <w:r w:rsidRPr="00920E6B">
              <w:rPr>
                <w:bCs/>
                <w:lang w:val="ru-RU"/>
              </w:rPr>
              <w:t>□</w:t>
            </w:r>
            <w:bookmarkEnd w:id="7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профессиональное образование (профессиональное училище, техникум</w:t>
            </w:r>
            <w:r w:rsidR="00BB4A35">
              <w:rPr>
                <w:bCs/>
                <w:sz w:val="16"/>
                <w:szCs w:val="16"/>
                <w:lang w:val="ru-RU"/>
              </w:rPr>
              <w:t>, колледж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) / 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v</w:t>
            </w:r>
            <w:r w:rsidRPr="00920E6B">
              <w:rPr>
                <w:bCs/>
                <w:sz w:val="16"/>
                <w:szCs w:val="16"/>
                <w:lang w:val="en-US"/>
              </w:rPr>
              <w:t>ocational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</w:t>
            </w:r>
            <w:r w:rsidRPr="00920E6B">
              <w:rPr>
                <w:bCs/>
                <w:sz w:val="16"/>
                <w:szCs w:val="16"/>
                <w:lang w:val="en-US"/>
              </w:rPr>
              <w:t>Vocational</w:t>
            </w:r>
            <w:r w:rsidRPr="00920E6B">
              <w:rPr>
                <w:bCs/>
                <w:sz w:val="16"/>
                <w:szCs w:val="16"/>
                <w:lang w:val="ru-RU"/>
              </w:rPr>
              <w:t>/</w:t>
            </w:r>
            <w:r w:rsidRPr="00920E6B">
              <w:rPr>
                <w:bCs/>
                <w:sz w:val="16"/>
                <w:szCs w:val="16"/>
                <w:lang w:val="en-US"/>
              </w:rPr>
              <w:t>Technical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="00BA7F8D">
              <w:rPr>
                <w:bCs/>
                <w:sz w:val="16"/>
                <w:szCs w:val="16"/>
                <w:lang w:val="ru-RU"/>
              </w:rPr>
              <w:t>/С</w:t>
            </w:r>
            <w:r w:rsidR="00BA7F8D" w:rsidRPr="003343AC">
              <w:rPr>
                <w:sz w:val="16"/>
                <w:szCs w:val="16"/>
                <w:lang w:val="en-US"/>
              </w:rPr>
              <w:t>olleges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14:paraId="1B3DDDFB" w14:textId="77777777"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8" w:name="EduLevel03"/>
            <w:r w:rsidRPr="00920E6B">
              <w:rPr>
                <w:bCs/>
                <w:lang w:val="ru-RU"/>
              </w:rPr>
              <w:t>□</w:t>
            </w:r>
            <w:bookmarkEnd w:id="8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Бакалавриат / </w:t>
            </w:r>
            <w:r w:rsidRPr="00920E6B">
              <w:rPr>
                <w:bCs/>
                <w:sz w:val="16"/>
                <w:szCs w:val="16"/>
                <w:lang w:val="en-US"/>
              </w:rPr>
              <w:t>Bachelor</w:t>
            </w:r>
            <w:r w:rsidR="00BB1826" w:rsidRPr="00920E6B">
              <w:rPr>
                <w:bCs/>
                <w:sz w:val="16"/>
                <w:szCs w:val="16"/>
                <w:lang w:val="ru-RU"/>
              </w:rPr>
              <w:t>’</w:t>
            </w:r>
            <w:r w:rsidR="00BB1826" w:rsidRPr="00920E6B">
              <w:rPr>
                <w:bCs/>
                <w:sz w:val="16"/>
                <w:szCs w:val="16"/>
                <w:lang w:val="en-US"/>
              </w:rPr>
              <w:t>s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14:paraId="2F79AD71" w14:textId="77777777"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9" w:name="EduLevel05"/>
            <w:r w:rsidRPr="00920E6B">
              <w:rPr>
                <w:bCs/>
                <w:lang w:val="ru-RU"/>
              </w:rPr>
              <w:t>□</w:t>
            </w:r>
            <w:bookmarkEnd w:id="9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Специалитет (высшее образование со сроком обучения 5–5,5 лет) /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Specialist</w:t>
            </w:r>
            <w:r w:rsidR="00570DBC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degree</w:t>
            </w:r>
            <w:r w:rsidRPr="00920E6B">
              <w:rPr>
                <w:bCs/>
                <w:sz w:val="16"/>
                <w:szCs w:val="16"/>
                <w:lang w:val="ru-RU"/>
              </w:rPr>
              <w:t>(</w:t>
            </w:r>
            <w:r w:rsidRPr="00920E6B">
              <w:rPr>
                <w:bCs/>
                <w:sz w:val="16"/>
                <w:szCs w:val="16"/>
                <w:lang w:val="en-US"/>
              </w:rPr>
              <w:t>Higher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education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5-5,5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14:paraId="69FF97EC" w14:textId="77777777" w:rsidR="00292D6A" w:rsidRPr="00920E6B" w:rsidRDefault="00E44556" w:rsidP="00292D6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10" w:name="EduLevel04"/>
            <w:r w:rsidRPr="00920E6B">
              <w:rPr>
                <w:bCs/>
                <w:lang w:val="en-US"/>
              </w:rPr>
              <w:t>□</w:t>
            </w:r>
            <w:bookmarkEnd w:id="10"/>
            <w:r w:rsidRPr="00920E6B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en-US"/>
              </w:rPr>
              <w:t>Магистратура / Master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’s</w:t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14:paraId="0D742AB4" w14:textId="77777777"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Аспирантура / </w:t>
            </w:r>
            <w:r w:rsidR="00920E6B" w:rsidRPr="00920E6B">
              <w:rPr>
                <w:bCs/>
                <w:sz w:val="16"/>
                <w:szCs w:val="16"/>
                <w:lang w:val="en-US"/>
              </w:rPr>
              <w:t>Postgraduate studies</w:t>
            </w:r>
          </w:p>
          <w:p w14:paraId="3C96F96F" w14:textId="77777777"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Ординатура / Residency training </w:t>
            </w:r>
          </w:p>
          <w:p w14:paraId="06EBDA17" w14:textId="77777777"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en-US"/>
              </w:rPr>
              <w:t>Адъюнктура / Postgraduate military course</w:t>
            </w:r>
          </w:p>
          <w:p w14:paraId="211A51C4" w14:textId="77777777" w:rsidR="006E0607" w:rsidRPr="001D06E6" w:rsidRDefault="009B0DA4" w:rsidP="006E0607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1D06E6">
              <w:rPr>
                <w:bCs/>
                <w:lang w:val="en-US"/>
              </w:rPr>
              <w:t>□</w:t>
            </w:r>
            <w:r w:rsidRPr="001D06E6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Ассистентура</w:t>
            </w:r>
            <w:r w:rsidRPr="001D06E6">
              <w:rPr>
                <w:bCs/>
                <w:sz w:val="16"/>
                <w:szCs w:val="16"/>
                <w:lang w:val="en-US"/>
              </w:rPr>
              <w:t>-</w:t>
            </w:r>
            <w:r w:rsidRPr="00920E6B">
              <w:rPr>
                <w:bCs/>
                <w:sz w:val="16"/>
                <w:szCs w:val="16"/>
                <w:lang w:val="ru-RU"/>
              </w:rPr>
              <w:t>стажировка</w:t>
            </w:r>
            <w:r w:rsidRPr="001D06E6">
              <w:rPr>
                <w:bCs/>
                <w:sz w:val="16"/>
                <w:szCs w:val="16"/>
                <w:lang w:val="en-US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Assistantship</w:t>
            </w:r>
            <w:r w:rsidRPr="001D06E6">
              <w:rPr>
                <w:sz w:val="16"/>
                <w:szCs w:val="16"/>
                <w:lang w:val="en-US"/>
              </w:rPr>
              <w:t>-</w:t>
            </w:r>
            <w:r w:rsidRPr="00920E6B">
              <w:rPr>
                <w:sz w:val="16"/>
                <w:szCs w:val="16"/>
                <w:lang w:val="en-US"/>
              </w:rPr>
              <w:t>traineeship</w:t>
            </w:r>
          </w:p>
          <w:p w14:paraId="12FF42F9" w14:textId="77777777" w:rsidR="006E0607" w:rsidRPr="006171AE" w:rsidRDefault="00B81BB5" w:rsidP="008A1007">
            <w:pPr>
              <w:tabs>
                <w:tab w:val="left" w:pos="349"/>
              </w:tabs>
              <w:spacing w:after="60"/>
              <w:ind w:left="349" w:right="186"/>
              <w:jc w:val="both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ru-RU"/>
              </w:rPr>
              <w:t>В</w:t>
            </w:r>
            <w:r w:rsidR="006E0607" w:rsidRPr="006E0607">
              <w:rPr>
                <w:sz w:val="14"/>
                <w:szCs w:val="14"/>
              </w:rPr>
              <w:t xml:space="preserve"> случаях, </w:t>
            </w:r>
            <w:r w:rsidR="006E0607">
              <w:rPr>
                <w:sz w:val="14"/>
                <w:szCs w:val="14"/>
              </w:rPr>
              <w:t>установленных законодательством</w:t>
            </w:r>
            <w:r w:rsidR="006E0607" w:rsidRPr="001D06E6">
              <w:rPr>
                <w:sz w:val="14"/>
                <w:szCs w:val="14"/>
                <w:lang w:val="en-US"/>
              </w:rPr>
              <w:t xml:space="preserve"> </w:t>
            </w:r>
            <w:r w:rsidR="006E0607" w:rsidRPr="006E0607">
              <w:rPr>
                <w:sz w:val="14"/>
                <w:szCs w:val="14"/>
              </w:rPr>
              <w:t xml:space="preserve">Российской Федерации, </w:t>
            </w:r>
            <w:r w:rsidR="006E0607" w:rsidRPr="00B81BB5">
              <w:rPr>
                <w:b/>
                <w:sz w:val="14"/>
                <w:szCs w:val="14"/>
              </w:rPr>
              <w:t>может потребоваться установление признания представленных документов об образовании</w:t>
            </w:r>
            <w:r w:rsidR="006E0607" w:rsidRPr="006E0607">
              <w:rPr>
                <w:sz w:val="14"/>
                <w:szCs w:val="14"/>
              </w:rPr>
              <w:t xml:space="preserve">. / </w:t>
            </w:r>
            <w:r>
              <w:rPr>
                <w:sz w:val="14"/>
                <w:szCs w:val="14"/>
                <w:lang w:val="en-US"/>
              </w:rPr>
              <w:t>A</w:t>
            </w:r>
            <w:r w:rsidR="006E0607" w:rsidRPr="006E0607">
              <w:rPr>
                <w:sz w:val="14"/>
                <w:szCs w:val="14"/>
              </w:rPr>
              <w:t>ccording to the legislation of the Russian Federation</w:t>
            </w:r>
            <w:r w:rsidR="008A1007" w:rsidRPr="008A1007">
              <w:rPr>
                <w:sz w:val="14"/>
                <w:szCs w:val="14"/>
                <w:lang w:val="en-US"/>
              </w:rPr>
              <w:t>,</w:t>
            </w:r>
            <w:r w:rsidR="006E0607" w:rsidRPr="006E0607">
              <w:rPr>
                <w:sz w:val="14"/>
                <w:szCs w:val="14"/>
              </w:rPr>
              <w:t xml:space="preserve"> </w:t>
            </w:r>
            <w:r w:rsidR="008A1007" w:rsidRPr="008A1007">
              <w:rPr>
                <w:b/>
                <w:sz w:val="14"/>
                <w:szCs w:val="14"/>
              </w:rPr>
              <w:t xml:space="preserve">it may be required to establish the recognition of the submitted educational </w:t>
            </w:r>
            <w:r w:rsidR="008A1007">
              <w:rPr>
                <w:b/>
                <w:sz w:val="14"/>
                <w:szCs w:val="14"/>
              </w:rPr>
              <w:t>certificates.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FA56" w14:textId="77777777" w:rsidR="00E44556" w:rsidRPr="001D06E6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14:paraId="046891B5" w14:textId="77777777"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 xml:space="preserve">Наименование </w:t>
            </w:r>
            <w:r w:rsidR="006C2515" w:rsidRPr="00920E6B">
              <w:rPr>
                <w:sz w:val="16"/>
                <w:szCs w:val="16"/>
                <w:lang w:val="ru-RU"/>
              </w:rPr>
              <w:t>образовательной организации</w:t>
            </w:r>
            <w:r w:rsidR="00BB4A35">
              <w:rPr>
                <w:sz w:val="16"/>
                <w:szCs w:val="16"/>
                <w:lang w:val="ru-RU"/>
              </w:rPr>
              <w:t>, которую Вы закончили,</w:t>
            </w:r>
            <w:r w:rsidR="006C2515" w:rsidRPr="00920E6B">
              <w:rPr>
                <w:sz w:val="16"/>
                <w:szCs w:val="16"/>
                <w:lang w:val="ru-RU"/>
              </w:rPr>
              <w:t xml:space="preserve"> или образовательной организации</w:t>
            </w:r>
            <w:r w:rsidRPr="00920E6B">
              <w:rPr>
                <w:sz w:val="16"/>
                <w:szCs w:val="16"/>
                <w:lang w:val="ru-RU"/>
              </w:rPr>
              <w:t>, в которо</w:t>
            </w:r>
            <w:r w:rsidR="006C2515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ru-RU"/>
              </w:rPr>
              <w:t xml:space="preserve">ы завершаете обучение* / </w:t>
            </w:r>
          </w:p>
          <w:p w14:paraId="3AAA85C6" w14:textId="77777777" w:rsidR="00E44556" w:rsidRPr="00920E6B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Name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570DBC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>*</w:t>
            </w:r>
          </w:p>
          <w:p w14:paraId="3ADADF89" w14:textId="77777777" w:rsidR="00E44556" w:rsidRPr="00920E6B" w:rsidRDefault="00E9416F">
            <w:pPr>
              <w:spacing w:before="20"/>
              <w:ind w:left="312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14:paraId="740F1671" w14:textId="77777777" w:rsidTr="007F1A8B">
        <w:trPr>
          <w:gridAfter w:val="1"/>
          <w:wAfter w:w="6" w:type="dxa"/>
          <w:cantSplit/>
          <w:trHeight w:val="799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14:paraId="186003C3" w14:textId="77777777"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FD52" w14:textId="77777777" w:rsidR="00E44556" w:rsidRPr="00920E6B" w:rsidRDefault="00E44556" w:rsidP="00BB4A35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r w:rsidRPr="00920E6B">
              <w:rPr>
                <w:sz w:val="16"/>
                <w:szCs w:val="16"/>
                <w:lang w:val="ru-RU"/>
              </w:rPr>
              <w:t>Местонахождение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, </w:t>
            </w:r>
            <w:r w:rsidR="00BB4A35">
              <w:rPr>
                <w:sz w:val="16"/>
                <w:szCs w:val="16"/>
                <w:lang w:val="ru-RU"/>
              </w:rPr>
              <w:t>которую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Вы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закончили</w:t>
            </w:r>
            <w:r w:rsidR="00BB4A35" w:rsidRPr="00BB4A35">
              <w:rPr>
                <w:sz w:val="16"/>
                <w:szCs w:val="16"/>
                <w:lang w:val="en-US"/>
              </w:rPr>
              <w:t>,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или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Pr="00920E6B">
              <w:rPr>
                <w:sz w:val="16"/>
                <w:szCs w:val="16"/>
                <w:lang w:val="en-US"/>
              </w:rPr>
              <w:t>, в которо</w:t>
            </w:r>
            <w:r w:rsidR="00B87B8E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en-US"/>
              </w:rPr>
              <w:t xml:space="preserve">ы завершаете обучение* / Location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B87B8E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 xml:space="preserve">*  </w:t>
            </w:r>
          </w:p>
        </w:tc>
      </w:tr>
      <w:tr w:rsidR="00920E6B" w:rsidRPr="00920E6B" w14:paraId="4EB874E7" w14:textId="77777777" w:rsidTr="007F1A8B">
        <w:trPr>
          <w:gridAfter w:val="1"/>
          <w:wAfter w:w="6" w:type="dxa"/>
          <w:cantSplit/>
          <w:trHeight w:val="1123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14:paraId="01DCDD39" w14:textId="77777777"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840A" w14:textId="77777777"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>.1 Страна / Country</w:t>
            </w:r>
          </w:p>
          <w:p w14:paraId="01192D2F" w14:textId="77777777"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14:paraId="3DE71B5F" w14:textId="77777777" w:rsidR="00E44556" w:rsidRPr="00920E6B" w:rsidRDefault="00E9416F">
            <w:pPr>
              <w:spacing w:before="20"/>
              <w:ind w:left="141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E74C" w14:textId="77777777"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>.2 Город /  City</w:t>
            </w:r>
          </w:p>
          <w:p w14:paraId="57E34778" w14:textId="77777777"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14:paraId="45399FE9" w14:textId="77777777"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14:paraId="052D2B6D" w14:textId="77777777" w:rsidTr="007F1A8B">
        <w:trPr>
          <w:gridAfter w:val="1"/>
          <w:wAfter w:w="6" w:type="dxa"/>
          <w:cantSplit/>
          <w:trHeight w:val="1014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14:paraId="156991CB" w14:textId="77777777"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E45A" w14:textId="77777777" w:rsidR="00E44556" w:rsidRPr="00920E6B" w:rsidRDefault="00E44556">
            <w:pPr>
              <w:spacing w:before="20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.3 Улица, дом, корпус, строение / Street, </w:t>
            </w:r>
            <w:r w:rsidR="006C2515" w:rsidRPr="00920E6B">
              <w:rPr>
                <w:sz w:val="16"/>
                <w:szCs w:val="16"/>
                <w:lang w:val="en-US"/>
              </w:rPr>
              <w:t xml:space="preserve">house,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</w:p>
          <w:p w14:paraId="52E70EBC" w14:textId="77777777"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14:paraId="7D100651" w14:textId="77777777" w:rsidTr="007F1A8B">
        <w:trPr>
          <w:gridAfter w:val="1"/>
          <w:wAfter w:w="6" w:type="dxa"/>
          <w:cantSplit/>
          <w:trHeight w:val="77"/>
        </w:trPr>
        <w:tc>
          <w:tcPr>
            <w:tcW w:w="521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A201" w14:textId="77777777"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DD0D" w14:textId="77777777" w:rsidR="00E44556" w:rsidRPr="00920E6B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14:paraId="23B309A6" w14:textId="77777777"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Год окончания / </w:t>
            </w:r>
            <w:r w:rsidR="00B87B8E" w:rsidRPr="00920E6B">
              <w:rPr>
                <w:sz w:val="16"/>
                <w:szCs w:val="16"/>
                <w:lang w:val="en-US"/>
              </w:rPr>
              <w:t>G</w:t>
            </w:r>
            <w:r w:rsidR="00DF7224" w:rsidRPr="00920E6B">
              <w:rPr>
                <w:sz w:val="16"/>
                <w:szCs w:val="16"/>
                <w:lang w:val="en-US"/>
              </w:rPr>
              <w:t xml:space="preserve">raduation 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year </w:t>
            </w:r>
          </w:p>
          <w:p w14:paraId="2685FB8D" w14:textId="77777777" w:rsidR="00E44556" w:rsidRPr="007F1A8B" w:rsidRDefault="00E9416F">
            <w:pPr>
              <w:spacing w:before="20"/>
              <w:ind w:left="312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14:paraId="32C9F18A" w14:textId="77777777" w:rsidTr="007F1A8B">
        <w:trPr>
          <w:gridAfter w:val="1"/>
          <w:wAfter w:w="6" w:type="dxa"/>
          <w:cantSplit/>
          <w:trHeight w:val="308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572C" w14:textId="77777777" w:rsidR="00BA7F8D" w:rsidRPr="009A2E81" w:rsidRDefault="00BA7F8D" w:rsidP="00BA7F8D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ind w:left="312" w:hanging="255"/>
              <w:rPr>
                <w:sz w:val="16"/>
                <w:szCs w:val="16"/>
                <w:lang w:val="en-US"/>
              </w:rPr>
            </w:pPr>
            <w:r w:rsidRPr="009A2E81">
              <w:rPr>
                <w:sz w:val="16"/>
                <w:szCs w:val="16"/>
                <w:lang w:val="en-US"/>
              </w:rPr>
              <w:lastRenderedPageBreak/>
              <w:t>Уровень образования, которое Вы хотите получить в России* / Level of education that you want to get in Russia*</w:t>
            </w:r>
          </w:p>
          <w:p w14:paraId="2F5015AB" w14:textId="77777777" w:rsidR="00BA7F8D" w:rsidRPr="002000C4" w:rsidRDefault="00BA7F8D" w:rsidP="00BA7F8D">
            <w:pPr>
              <w:tabs>
                <w:tab w:val="left" w:pos="398"/>
              </w:tabs>
              <w:spacing w:before="20"/>
              <w:ind w:left="312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sz w:val="16"/>
                <w:szCs w:val="16"/>
                <w:lang w:val="en-US"/>
              </w:rPr>
              <w:t xml:space="preserve">Выберите только один вариант / Choose ONLY one option </w:t>
            </w:r>
          </w:p>
          <w:p w14:paraId="2E5BFD24" w14:textId="77777777"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Pr="002000C4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Среднее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Secondary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</w:p>
          <w:p w14:paraId="1A0B1483" w14:textId="77777777"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Бакалавриат / Bachelor’s Degree</w:t>
            </w:r>
          </w:p>
          <w:p w14:paraId="361EB58A" w14:textId="77777777"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Специалитет / Specialist Degree</w:t>
            </w:r>
          </w:p>
          <w:p w14:paraId="532741B4" w14:textId="77777777"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Магистратура / Master’s Degree</w:t>
            </w:r>
          </w:p>
          <w:p w14:paraId="241076AD" w14:textId="77777777"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Аспирантура / Postgraduate studies</w:t>
            </w:r>
          </w:p>
          <w:p w14:paraId="26A58DFC" w14:textId="77777777"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 xml:space="preserve">Ординатура / Residency training </w:t>
            </w:r>
          </w:p>
          <w:p w14:paraId="3844CCCC" w14:textId="77777777"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Адъюнктура / Postgraduate military course</w:t>
            </w:r>
          </w:p>
          <w:p w14:paraId="42717631" w14:textId="77777777" w:rsidR="00BA7F8D" w:rsidRPr="00031F4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Ассистентура-стажировка (по специальностям в</w:t>
            </w:r>
            <w:r w:rsidR="006129B7">
              <w:rPr>
                <w:bCs/>
                <w:sz w:val="16"/>
                <w:szCs w:val="16"/>
                <w:lang w:val="en-US"/>
              </w:rPr>
              <w:t xml:space="preserve"> области культуры и искусства)/</w:t>
            </w:r>
            <w:r w:rsidRPr="002000C4">
              <w:rPr>
                <w:sz w:val="16"/>
                <w:szCs w:val="16"/>
                <w:lang w:val="en-US"/>
              </w:rPr>
              <w:t>Assistantship-traineeship (specialties in the field of culture and art)</w:t>
            </w:r>
          </w:p>
          <w:p w14:paraId="15D0059A" w14:textId="77777777"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="007B5F1B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Дополнительное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Supplementary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 </w:t>
            </w:r>
          </w:p>
          <w:p w14:paraId="6873A994" w14:textId="77777777" w:rsidR="00BA7F8D" w:rsidRPr="002000C4" w:rsidRDefault="00BA7F8D" w:rsidP="00BA7F8D">
            <w:pPr>
              <w:ind w:left="610"/>
              <w:rPr>
                <w:sz w:val="16"/>
                <w:szCs w:val="16"/>
                <w:u w:val="single"/>
                <w:shd w:val="clear" w:color="auto" w:fill="FFFF00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 xml:space="preserve">Название программы дополнительного профессионального образования </w:t>
            </w:r>
            <w:r w:rsidRPr="00A15943">
              <w:rPr>
                <w:sz w:val="16"/>
                <w:szCs w:val="16"/>
                <w:lang w:val="ru-RU"/>
              </w:rPr>
              <w:t>(ДПО)</w:t>
            </w:r>
            <w:r w:rsidRPr="002000C4">
              <w:rPr>
                <w:sz w:val="16"/>
                <w:szCs w:val="16"/>
                <w:lang w:val="ru-RU"/>
              </w:rPr>
              <w:t xml:space="preserve"> / </w:t>
            </w:r>
            <w:r w:rsidRPr="002000C4">
              <w:rPr>
                <w:sz w:val="16"/>
                <w:szCs w:val="16"/>
                <w:lang w:val="en-US"/>
              </w:rPr>
              <w:t>Name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of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the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Supplementary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vocational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education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program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</w:p>
          <w:p w14:paraId="383D7B4B" w14:textId="77777777" w:rsidR="00BA7F8D" w:rsidRPr="002000C4" w:rsidRDefault="00BA7F8D" w:rsidP="00BA7F8D">
            <w:pPr>
              <w:tabs>
                <w:tab w:val="left" w:pos="600"/>
                <w:tab w:val="left" w:pos="5042"/>
              </w:tabs>
              <w:spacing w:after="60" w:line="200" w:lineRule="exact"/>
              <w:ind w:left="610"/>
              <w:rPr>
                <w:sz w:val="16"/>
                <w:szCs w:val="16"/>
                <w:lang w:val="ru-RU"/>
              </w:rPr>
            </w:pPr>
            <w:r w:rsidRPr="002000C4">
              <w:rPr>
                <w:sz w:val="16"/>
                <w:szCs w:val="16"/>
                <w:u w:val="single"/>
                <w:lang w:val="ru-RU"/>
              </w:rPr>
              <w:tab/>
            </w:r>
          </w:p>
          <w:p w14:paraId="53CB5424" w14:textId="0525A452" w:rsidR="00BA7F8D" w:rsidRPr="00B22F0F" w:rsidRDefault="00BA7F8D" w:rsidP="00EE7B43">
            <w:pPr>
              <w:ind w:left="610"/>
              <w:rPr>
                <w:bCs/>
                <w:sz w:val="16"/>
                <w:szCs w:val="16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>Продолжительность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обучения / </w:t>
            </w:r>
            <w:r w:rsidRPr="002000C4">
              <w:rPr>
                <w:bCs/>
                <w:sz w:val="16"/>
                <w:szCs w:val="16"/>
                <w:lang w:val="en-US"/>
              </w:rPr>
              <w:t>Duration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of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study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: </w:t>
            </w:r>
            <w:r w:rsidRPr="002000C4">
              <w:rPr>
                <w:bCs/>
                <w:sz w:val="16"/>
                <w:szCs w:val="16"/>
                <w:u w:val="single"/>
                <w:lang w:val="ru-RU"/>
              </w:rPr>
              <w:tab/>
            </w:r>
            <w:r w:rsidRPr="00B22F0F">
              <w:rPr>
                <w:bCs/>
                <w:sz w:val="16"/>
                <w:szCs w:val="16"/>
                <w:lang w:val="ru-RU"/>
              </w:rPr>
              <w:t xml:space="preserve">месяцев / </w:t>
            </w:r>
            <w:r w:rsidRPr="002000C4">
              <w:rPr>
                <w:bCs/>
                <w:sz w:val="16"/>
                <w:szCs w:val="16"/>
                <w:lang w:val="en-US"/>
              </w:rPr>
              <w:t>months</w:t>
            </w:r>
          </w:p>
          <w:p w14:paraId="3A67DA5F" w14:textId="77777777" w:rsidR="00BA7F8D" w:rsidRPr="00031F4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sz w:val="16"/>
                <w:szCs w:val="16"/>
                <w:lang w:val="en-US"/>
              </w:rPr>
              <w:t>Семестр/</w:t>
            </w:r>
            <w:r w:rsidRPr="002000C4">
              <w:rPr>
                <w:sz w:val="16"/>
                <w:szCs w:val="16"/>
                <w:lang w:val="en-US"/>
              </w:rPr>
              <w:t xml:space="preserve"> Term</w:t>
            </w:r>
            <w:r w:rsidRPr="00031F44">
              <w:rPr>
                <w:sz w:val="16"/>
                <w:szCs w:val="16"/>
                <w:lang w:val="en-US"/>
              </w:rPr>
              <w:t>:</w:t>
            </w:r>
          </w:p>
          <w:p w14:paraId="3D313A90" w14:textId="77777777"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r w:rsidR="006129B7">
              <w:rPr>
                <w:bCs/>
                <w:sz w:val="16"/>
                <w:szCs w:val="16"/>
                <w:lang w:val="en-US"/>
              </w:rPr>
              <w:t>Летняя школа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Summer School</w:t>
            </w:r>
          </w:p>
          <w:p w14:paraId="24A08E2A" w14:textId="77777777"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r w:rsidR="006129B7">
              <w:rPr>
                <w:bCs/>
                <w:sz w:val="16"/>
                <w:szCs w:val="16"/>
                <w:lang w:val="en-US"/>
              </w:rPr>
              <w:t>Весенний семестр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Spring term</w:t>
            </w:r>
          </w:p>
          <w:p w14:paraId="3E7AB1A8" w14:textId="77777777"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r w:rsidR="006129B7">
              <w:rPr>
                <w:bCs/>
                <w:sz w:val="16"/>
                <w:szCs w:val="16"/>
                <w:lang w:val="en-US"/>
              </w:rPr>
              <w:t>Учебный год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 xml:space="preserve">Academic year </w:t>
            </w:r>
          </w:p>
          <w:p w14:paraId="03FE500E" w14:textId="77777777" w:rsid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r w:rsidR="006129B7">
              <w:rPr>
                <w:bCs/>
                <w:sz w:val="16"/>
                <w:szCs w:val="16"/>
                <w:lang w:val="en-US"/>
              </w:rPr>
              <w:t>Осенний семестр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Fall term</w:t>
            </w:r>
          </w:p>
          <w:p w14:paraId="4E51CA47" w14:textId="77777777" w:rsidR="00E44556" w:rsidRP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lang w:val="en-US"/>
              </w:rPr>
            </w:pPr>
            <w:r w:rsidRPr="002000C4">
              <w:rPr>
                <w:lang w:val="en-US"/>
              </w:rPr>
              <w:t>□</w:t>
            </w:r>
            <w:r w:rsidRPr="002000C4">
              <w:rPr>
                <w:sz w:val="16"/>
                <w:szCs w:val="16"/>
                <w:lang w:val="en-US"/>
              </w:rPr>
              <w:t xml:space="preserve"> Зимняя школа</w:t>
            </w:r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/</w:t>
            </w:r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Winter School</w:t>
            </w:r>
          </w:p>
        </w:tc>
      </w:tr>
      <w:tr w:rsidR="00CA05C9" w:rsidRPr="002000C4" w14:paraId="099A0A3B" w14:textId="77777777" w:rsidTr="00BA7F8D">
        <w:trPr>
          <w:gridAfter w:val="1"/>
          <w:wAfter w:w="6" w:type="dxa"/>
          <w:cantSplit/>
          <w:trHeight w:val="352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41C9E" w14:textId="77777777" w:rsidR="00CA05C9" w:rsidRPr="005417FB" w:rsidRDefault="00CA05C9">
            <w:pPr>
              <w:snapToGrid w:val="0"/>
              <w:rPr>
                <w:color w:val="000000" w:themeColor="text1"/>
                <w:sz w:val="2"/>
                <w:szCs w:val="16"/>
                <w:lang w:val="en-US"/>
              </w:rPr>
            </w:pPr>
          </w:p>
          <w:p w14:paraId="380A98F0" w14:textId="77777777" w:rsidR="00BA7F8D" w:rsidRPr="005417FB" w:rsidRDefault="00BA7F8D" w:rsidP="001D06E6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rPr>
                <w:color w:val="000000" w:themeColor="text1"/>
                <w:sz w:val="16"/>
                <w:szCs w:val="16"/>
                <w:lang w:val="en-US"/>
              </w:rPr>
            </w:pP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Форма обучения* / Mode of study*                   </w:t>
            </w:r>
            <w:r w:rsidRPr="009135A7">
              <w:rPr>
                <w:color w:val="000000" w:themeColor="text1"/>
                <w:highlight w:val="black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Очная / Full-time                  </w:t>
            </w:r>
            <w:r w:rsidRPr="005417FB">
              <w:rPr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Заочная / Extramural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                 </w:t>
            </w:r>
            <w:r w:rsidR="00101481" w:rsidRPr="005417FB">
              <w:rPr>
                <w:color w:val="000000" w:themeColor="text1"/>
                <w:lang w:val="en-US"/>
              </w:rPr>
              <w:t>□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Очно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з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аочная / </w:t>
            </w:r>
            <w:r w:rsidR="001D06E6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Part-time </w:t>
            </w:r>
          </w:p>
        </w:tc>
      </w:tr>
      <w:tr w:rsidR="002000C4" w:rsidRPr="002000C4" w14:paraId="56C6E40E" w14:textId="77777777" w:rsidTr="00102E4C">
        <w:trPr>
          <w:gridAfter w:val="1"/>
          <w:wAfter w:w="6" w:type="dxa"/>
          <w:cantSplit/>
          <w:trHeight w:val="111"/>
        </w:trPr>
        <w:tc>
          <w:tcPr>
            <w:tcW w:w="1071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2125" w14:textId="77777777" w:rsidR="00E44556" w:rsidRPr="005417FB" w:rsidRDefault="00E44556" w:rsidP="00004EC2">
            <w:pPr>
              <w:numPr>
                <w:ilvl w:val="0"/>
                <w:numId w:val="7"/>
              </w:numPr>
              <w:pBdr>
                <w:top w:val="single" w:sz="4" w:space="1" w:color="000000"/>
              </w:pBd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</w:rPr>
            </w:pPr>
            <w:r w:rsidRPr="005417FB">
              <w:rPr>
                <w:color w:val="000000" w:themeColor="text1"/>
                <w:sz w:val="16"/>
                <w:szCs w:val="16"/>
              </w:rPr>
              <w:t>Направление подготовки (специальность,</w:t>
            </w:r>
            <w:r w:rsidR="00101481" w:rsidRPr="005417FB">
              <w:rPr>
                <w:color w:val="000000" w:themeColor="text1"/>
                <w:sz w:val="16"/>
                <w:szCs w:val="16"/>
              </w:rPr>
              <w:t xml:space="preserve"> научная специальность,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 профессия) (не заполняется в случае выбора обучения по программам ДПО)* / Educational program (specialty,</w:t>
            </w:r>
            <w:r w:rsidR="006B6DE1" w:rsidRPr="005417FB">
              <w:rPr>
                <w:color w:val="000000" w:themeColor="text1"/>
                <w:sz w:val="16"/>
                <w:szCs w:val="16"/>
              </w:rPr>
              <w:t xml:space="preserve"> scientific specialty, 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profession)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(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>Not filled in</w:t>
            </w:r>
            <w:r w:rsidR="00BA7608" w:rsidRPr="005417FB">
              <w:rPr>
                <w:color w:val="000000" w:themeColor="text1"/>
                <w:sz w:val="16"/>
                <w:szCs w:val="16"/>
              </w:rPr>
              <w:t xml:space="preserve"> if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 xml:space="preserve">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you choose to study at the Supplementary vocational education</w:t>
            </w:r>
            <w:r w:rsidR="00CA4E92" w:rsidRPr="005417FB">
              <w:rPr>
                <w:color w:val="000000" w:themeColor="text1"/>
                <w:sz w:val="16"/>
                <w:szCs w:val="16"/>
              </w:rPr>
              <w:t>)</w:t>
            </w:r>
            <w:r w:rsidRPr="005417FB">
              <w:rPr>
                <w:color w:val="000000" w:themeColor="text1"/>
                <w:sz w:val="16"/>
                <w:szCs w:val="16"/>
              </w:rPr>
              <w:t>*</w:t>
            </w:r>
          </w:p>
          <w:p w14:paraId="5C0F6C9F" w14:textId="77777777" w:rsidR="00E44556" w:rsidRPr="005417FB" w:rsidRDefault="00E44556" w:rsidP="006B6DE1">
            <w:pPr>
              <w:spacing w:before="20"/>
              <w:ind w:left="312"/>
              <w:rPr>
                <w:color w:val="000000" w:themeColor="text1"/>
                <w:lang w:val="en-US"/>
              </w:rPr>
            </w:pP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Для поиска кода и наименования направления подготовки (специальности) используйте сайт russia-edu.ru / You can use russia-edu.ru website to find the code and the full name of the educational</w:t>
            </w:r>
            <w:r w:rsidR="00284E38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program</w:t>
            </w:r>
            <w:r w:rsidR="006B6DE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E44556" w:rsidRPr="00991738" w14:paraId="3C6EEC9B" w14:textId="77777777" w:rsidTr="00BA7F8D">
        <w:trPr>
          <w:gridAfter w:val="1"/>
          <w:wAfter w:w="6" w:type="dxa"/>
          <w:cantSplit/>
          <w:trHeight w:val="454"/>
        </w:trPr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D430" w14:textId="77777777" w:rsidR="00E44556" w:rsidRPr="00991738" w:rsidRDefault="00E44556" w:rsidP="006129B7">
            <w:pPr>
              <w:ind w:left="57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2</w:t>
            </w:r>
            <w:r w:rsidR="00004EC2">
              <w:rPr>
                <w:sz w:val="16"/>
                <w:szCs w:val="16"/>
                <w:lang w:val="ru-RU"/>
              </w:rPr>
              <w:t>4</w:t>
            </w:r>
            <w:r w:rsidRPr="00991738">
              <w:rPr>
                <w:sz w:val="16"/>
                <w:szCs w:val="16"/>
                <w:lang w:val="en-US"/>
              </w:rPr>
              <w:t>.1 Код</w:t>
            </w:r>
            <w:r w:rsidR="000674D1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/ Code </w:t>
            </w:r>
            <w:r w:rsidR="000674D1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0CE1" w14:textId="77777777" w:rsidR="00E44556" w:rsidRPr="00991738" w:rsidRDefault="00E44556" w:rsidP="006129B7">
            <w:pPr>
              <w:ind w:left="57"/>
              <w:rPr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2</w:t>
            </w:r>
            <w:r w:rsidR="00004EC2">
              <w:rPr>
                <w:sz w:val="16"/>
                <w:szCs w:val="16"/>
                <w:lang w:val="ru-RU"/>
              </w:rPr>
              <w:t>4</w:t>
            </w:r>
            <w:r w:rsidRPr="00991738">
              <w:rPr>
                <w:sz w:val="16"/>
                <w:szCs w:val="16"/>
                <w:lang w:val="en-US"/>
              </w:rPr>
              <w:t>.2 Наименование</w:t>
            </w:r>
            <w:r w:rsidR="000674D1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/ Full name </w:t>
            </w:r>
            <w:r w:rsidR="000674D1">
              <w:rPr>
                <w:sz w:val="16"/>
                <w:szCs w:val="16"/>
                <w:lang w:val="en-US"/>
              </w:rPr>
              <w:t>*</w:t>
            </w:r>
          </w:p>
        </w:tc>
      </w:tr>
      <w:tr w:rsidR="006329DE" w:rsidRPr="00991738" w14:paraId="1ECFE0BB" w14:textId="77777777" w:rsidTr="005E1C37">
        <w:trPr>
          <w:gridAfter w:val="1"/>
          <w:wAfter w:w="6" w:type="dxa"/>
          <w:cantSplit/>
          <w:trHeight w:val="454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BA1F" w14:textId="77777777" w:rsidR="006329DE" w:rsidRPr="006171AE" w:rsidRDefault="006329DE" w:rsidP="00F54007">
            <w:pPr>
              <w:ind w:left="57"/>
              <w:rPr>
                <w:sz w:val="16"/>
                <w:szCs w:val="16"/>
              </w:rPr>
            </w:pPr>
            <w:r w:rsidRPr="0063787D">
              <w:rPr>
                <w:sz w:val="16"/>
                <w:szCs w:val="16"/>
              </w:rPr>
              <w:t xml:space="preserve">24.3. Профиль </w:t>
            </w:r>
            <w:r w:rsidR="006171AE" w:rsidRPr="0063787D">
              <w:rPr>
                <w:sz w:val="16"/>
                <w:szCs w:val="16"/>
              </w:rPr>
              <w:t>научной специальности *</w:t>
            </w:r>
            <w:r w:rsidRPr="0063787D">
              <w:rPr>
                <w:color w:val="000000" w:themeColor="text1"/>
                <w:sz w:val="16"/>
                <w:szCs w:val="16"/>
              </w:rPr>
              <w:t xml:space="preserve"> </w:t>
            </w:r>
            <w:r w:rsidR="00B81BB5" w:rsidRPr="0063787D">
              <w:rPr>
                <w:color w:val="000000" w:themeColor="text1"/>
                <w:sz w:val="16"/>
                <w:szCs w:val="16"/>
              </w:rPr>
              <w:t>(</w:t>
            </w:r>
            <w:r w:rsidR="00B81BB5" w:rsidRPr="0063787D">
              <w:rPr>
                <w:b/>
                <w:color w:val="000000" w:themeColor="text1"/>
                <w:sz w:val="16"/>
                <w:szCs w:val="16"/>
              </w:rPr>
              <w:t>является обязательным при поступлении на программы аспирантуры</w:t>
            </w:r>
            <w:r w:rsidR="00B81BB5" w:rsidRPr="0063787D">
              <w:rPr>
                <w:color w:val="000000" w:themeColor="text1"/>
                <w:sz w:val="16"/>
                <w:szCs w:val="16"/>
              </w:rPr>
              <w:t xml:space="preserve">) </w:t>
            </w:r>
            <w:r w:rsidRPr="0063787D">
              <w:rPr>
                <w:sz w:val="16"/>
                <w:szCs w:val="16"/>
              </w:rPr>
              <w:t xml:space="preserve">/ </w:t>
            </w:r>
            <w:r w:rsidR="0063787D" w:rsidRPr="0063787D">
              <w:rPr>
                <w:sz w:val="16"/>
                <w:szCs w:val="16"/>
              </w:rPr>
              <w:t>Section of scientific f</w:t>
            </w:r>
            <w:r w:rsidR="00F54007" w:rsidRPr="0063787D">
              <w:rPr>
                <w:sz w:val="16"/>
                <w:szCs w:val="16"/>
              </w:rPr>
              <w:t>ield</w:t>
            </w:r>
            <w:r w:rsidR="006A4CD1">
              <w:rPr>
                <w:sz w:val="16"/>
                <w:szCs w:val="16"/>
              </w:rPr>
              <w:t>*</w:t>
            </w:r>
            <w:r w:rsidR="0063787D">
              <w:rPr>
                <w:sz w:val="16"/>
                <w:szCs w:val="16"/>
              </w:rPr>
              <w:t xml:space="preserve"> </w:t>
            </w:r>
            <w:r w:rsidR="000A7C9F" w:rsidRPr="006171AE">
              <w:rPr>
                <w:sz w:val="16"/>
                <w:szCs w:val="16"/>
              </w:rPr>
              <w:t>(required for admission to postgraduate programs)</w:t>
            </w:r>
          </w:p>
          <w:p w14:paraId="3A2BF980" w14:textId="77777777" w:rsidR="000A7C9F" w:rsidRPr="006171AE" w:rsidRDefault="000A7C9F" w:rsidP="00F54007">
            <w:pPr>
              <w:ind w:left="57"/>
              <w:rPr>
                <w:sz w:val="16"/>
                <w:szCs w:val="16"/>
              </w:rPr>
            </w:pPr>
          </w:p>
          <w:p w14:paraId="440F6CDB" w14:textId="77777777" w:rsidR="000A7C9F" w:rsidRPr="006171AE" w:rsidRDefault="000A7C9F" w:rsidP="00F54007">
            <w:pPr>
              <w:ind w:left="57"/>
              <w:rPr>
                <w:sz w:val="16"/>
                <w:szCs w:val="16"/>
              </w:rPr>
            </w:pPr>
          </w:p>
        </w:tc>
      </w:tr>
      <w:tr w:rsidR="003343AC" w:rsidRPr="003343AC" w14:paraId="4FFF6321" w14:textId="77777777" w:rsidTr="00102E4C">
        <w:trPr>
          <w:gridAfter w:val="1"/>
          <w:wAfter w:w="6" w:type="dxa"/>
          <w:cantSplit/>
          <w:trHeight w:val="52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313D" w14:textId="77777777"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3343AC">
              <w:rPr>
                <w:sz w:val="16"/>
                <w:szCs w:val="16"/>
                <w:lang w:val="ru-RU"/>
              </w:rPr>
              <w:t xml:space="preserve">Тема исследований (для поступающих на обучение по программам аспирантуры, ассистентуры-стажировки, ординатуры) / </w:t>
            </w:r>
          </w:p>
          <w:p w14:paraId="5186B9B1" w14:textId="77777777" w:rsidR="00E44556" w:rsidRPr="00706206" w:rsidRDefault="00E44556" w:rsidP="003343AC">
            <w:pPr>
              <w:ind w:left="57"/>
              <w:rPr>
                <w:sz w:val="16"/>
                <w:szCs w:val="16"/>
                <w:lang w:val="en-US"/>
              </w:rPr>
            </w:pPr>
            <w:r w:rsidRPr="003343AC">
              <w:rPr>
                <w:sz w:val="16"/>
                <w:szCs w:val="16"/>
                <w:lang w:val="en-US"/>
              </w:rPr>
              <w:t>Topic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of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 xml:space="preserve">research (for </w:t>
            </w:r>
            <w:r w:rsidR="00934223" w:rsidRPr="003343AC">
              <w:rPr>
                <w:sz w:val="16"/>
                <w:szCs w:val="16"/>
                <w:lang w:val="en-US"/>
              </w:rPr>
              <w:t>postgraduate studies</w:t>
            </w:r>
            <w:r w:rsidRPr="003343AC">
              <w:rPr>
                <w:sz w:val="16"/>
                <w:szCs w:val="16"/>
                <w:lang w:val="en-US"/>
              </w:rPr>
              <w:t xml:space="preserve">, assistantship-traineeship, residency training)    </w:t>
            </w:r>
          </w:p>
          <w:p w14:paraId="388E8E8C" w14:textId="77777777" w:rsidR="009A2E81" w:rsidRPr="00706206" w:rsidRDefault="009A2E81" w:rsidP="003343AC">
            <w:pPr>
              <w:ind w:left="57"/>
              <w:rPr>
                <w:lang w:val="en-US"/>
              </w:rPr>
            </w:pPr>
          </w:p>
        </w:tc>
      </w:tr>
      <w:tr w:rsidR="003343AC" w:rsidRPr="003343AC" w14:paraId="6239856E" w14:textId="77777777" w:rsidTr="00EE7B43">
        <w:trPr>
          <w:gridAfter w:val="1"/>
          <w:wAfter w:w="6" w:type="dxa"/>
          <w:cantSplit/>
          <w:trHeight w:val="2802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D3C4" w14:textId="77777777"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en-US"/>
              </w:rPr>
            </w:pPr>
            <w:r w:rsidRPr="003343AC">
              <w:rPr>
                <w:sz w:val="16"/>
                <w:szCs w:val="16"/>
                <w:lang w:val="ru-RU"/>
              </w:rPr>
              <w:t>Образовательные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организации</w:t>
            </w:r>
            <w:r w:rsidRPr="003343AC">
              <w:rPr>
                <w:sz w:val="16"/>
                <w:szCs w:val="16"/>
                <w:lang w:val="en-US"/>
              </w:rPr>
              <w:t xml:space="preserve"> (</w:t>
            </w:r>
            <w:r w:rsidRPr="003343AC">
              <w:rPr>
                <w:sz w:val="16"/>
                <w:szCs w:val="16"/>
                <w:lang w:val="ru-RU"/>
              </w:rPr>
              <w:t>университеты</w:t>
            </w:r>
            <w:r w:rsidRPr="003343AC">
              <w:rPr>
                <w:sz w:val="16"/>
                <w:szCs w:val="16"/>
                <w:lang w:val="en-US"/>
              </w:rPr>
              <w:t xml:space="preserve">, </w:t>
            </w:r>
            <w:r w:rsidRPr="003343AC">
              <w:rPr>
                <w:sz w:val="16"/>
                <w:szCs w:val="16"/>
                <w:lang w:val="ru-RU"/>
              </w:rPr>
              <w:t>колледжи</w:t>
            </w:r>
            <w:r w:rsidRPr="003343AC">
              <w:rPr>
                <w:sz w:val="16"/>
                <w:szCs w:val="16"/>
                <w:lang w:val="en-US"/>
              </w:rPr>
              <w:t xml:space="preserve">), </w:t>
            </w:r>
            <w:r w:rsidRPr="003343AC">
              <w:rPr>
                <w:sz w:val="16"/>
                <w:szCs w:val="16"/>
                <w:lang w:val="ru-RU"/>
              </w:rPr>
              <w:t>где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="00BA7F8D">
              <w:rPr>
                <w:sz w:val="16"/>
                <w:szCs w:val="16"/>
                <w:lang w:val="ru-RU"/>
              </w:rPr>
              <w:t>В</w:t>
            </w:r>
            <w:r w:rsidRPr="003343AC">
              <w:rPr>
                <w:sz w:val="16"/>
                <w:szCs w:val="16"/>
                <w:lang w:val="ru-RU"/>
              </w:rPr>
              <w:t>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хотели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бы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учиться</w:t>
            </w:r>
            <w:r w:rsidRPr="003343AC">
              <w:rPr>
                <w:sz w:val="16"/>
                <w:szCs w:val="16"/>
                <w:lang w:val="en-US"/>
              </w:rPr>
              <w:t>* / Educational organizations</w:t>
            </w:r>
            <w:r w:rsidR="00E030B1" w:rsidRPr="003343AC">
              <w:rPr>
                <w:sz w:val="16"/>
                <w:szCs w:val="16"/>
                <w:lang w:val="en-US"/>
              </w:rPr>
              <w:t xml:space="preserve"> (universities, colleges) where you would like to study</w:t>
            </w:r>
            <w:r w:rsidRPr="003343AC">
              <w:rPr>
                <w:sz w:val="16"/>
                <w:szCs w:val="16"/>
                <w:lang w:val="en-US"/>
              </w:rPr>
              <w:t>*</w:t>
            </w:r>
          </w:p>
          <w:p w14:paraId="4FEAB376" w14:textId="77777777" w:rsidR="00E44556" w:rsidRPr="003343AC" w:rsidRDefault="00E44556">
            <w:pPr>
              <w:spacing w:before="20"/>
              <w:ind w:left="114"/>
              <w:rPr>
                <w:sz w:val="16"/>
                <w:szCs w:val="16"/>
                <w:lang w:val="en-US"/>
              </w:rPr>
            </w:pPr>
            <w:r w:rsidRPr="003343AC">
              <w:rPr>
                <w:sz w:val="14"/>
                <w:szCs w:val="12"/>
                <w:lang w:val="ru-RU"/>
              </w:rPr>
              <w:t xml:space="preserve">Заполните </w:t>
            </w:r>
            <w:r w:rsidRPr="003343AC">
              <w:rPr>
                <w:b/>
                <w:sz w:val="14"/>
                <w:szCs w:val="12"/>
                <w:lang w:val="ru-RU"/>
              </w:rPr>
              <w:t>все 6 строк в порядке приоритета</w:t>
            </w:r>
            <w:r w:rsidRPr="003343AC">
              <w:rPr>
                <w:sz w:val="14"/>
                <w:szCs w:val="12"/>
                <w:lang w:val="ru-RU"/>
              </w:rPr>
              <w:t xml:space="preserve">. Не выбирайте больше </w:t>
            </w:r>
            <w:r w:rsidR="004A3F66" w:rsidRPr="004A3F66">
              <w:rPr>
                <w:sz w:val="14"/>
                <w:szCs w:val="12"/>
                <w:lang w:val="ru-RU"/>
              </w:rPr>
              <w:t>3</w:t>
            </w:r>
            <w:r w:rsidRPr="003343AC">
              <w:rPr>
                <w:sz w:val="14"/>
                <w:szCs w:val="12"/>
                <w:lang w:val="ru-RU"/>
              </w:rPr>
              <w:t xml:space="preserve"> образовательных организаций из одного федерального округа</w:t>
            </w:r>
            <w:r w:rsidR="004A3F66">
              <w:rPr>
                <w:sz w:val="14"/>
                <w:szCs w:val="12"/>
                <w:lang w:val="ru-RU"/>
              </w:rPr>
              <w:t xml:space="preserve"> и</w:t>
            </w:r>
            <w:r w:rsidR="004A3F66" w:rsidRPr="004A3F66">
              <w:rPr>
                <w:sz w:val="14"/>
                <w:szCs w:val="12"/>
                <w:lang w:val="ru-RU"/>
              </w:rPr>
              <w:t xml:space="preserve"> </w:t>
            </w:r>
            <w:r w:rsidR="004A3F66">
              <w:rPr>
                <w:sz w:val="14"/>
                <w:szCs w:val="12"/>
                <w:lang w:val="ru-RU"/>
              </w:rPr>
              <w:t>не больше 2 образовательных организаций</w:t>
            </w:r>
            <w:r w:rsidRPr="003343AC">
              <w:rPr>
                <w:sz w:val="14"/>
                <w:szCs w:val="12"/>
                <w:lang w:val="ru-RU"/>
              </w:rPr>
              <w:t xml:space="preserve"> г. Москвы</w:t>
            </w:r>
            <w:r w:rsidR="003343AC" w:rsidRPr="003343AC">
              <w:rPr>
                <w:sz w:val="14"/>
                <w:szCs w:val="12"/>
                <w:lang w:val="ru-RU"/>
              </w:rPr>
              <w:t>,</w:t>
            </w:r>
            <w:r w:rsidRPr="003343AC">
              <w:rPr>
                <w:sz w:val="14"/>
                <w:szCs w:val="12"/>
                <w:lang w:val="ru-RU"/>
              </w:rPr>
              <w:t xml:space="preserve"> г. Санкт-Петербурга</w:t>
            </w:r>
            <w:r w:rsidR="003343AC" w:rsidRPr="003343AC">
              <w:rPr>
                <w:sz w:val="14"/>
                <w:szCs w:val="12"/>
                <w:lang w:val="ru-RU"/>
              </w:rPr>
              <w:t xml:space="preserve"> и г. Севастополь</w:t>
            </w:r>
            <w:r w:rsidRPr="003343AC">
              <w:rPr>
                <w:sz w:val="14"/>
                <w:szCs w:val="12"/>
                <w:lang w:val="ru-RU"/>
              </w:rPr>
              <w:t xml:space="preserve">. В случае, если Вы указали только одну образовательную организацию, и она Вас не выбрала на обучение, Вы лишаетесь возможности обучения в Российской Федерации </w:t>
            </w:r>
            <w:r w:rsidR="003343AC" w:rsidRPr="003343AC">
              <w:rPr>
                <w:sz w:val="14"/>
                <w:szCs w:val="12"/>
                <w:lang w:val="ru-RU"/>
              </w:rPr>
              <w:t>/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Fill</w:t>
            </w:r>
            <w:r w:rsidR="00E030B1"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in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all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6 </w:t>
            </w:r>
            <w:r w:rsidRPr="003343AC">
              <w:rPr>
                <w:b/>
                <w:sz w:val="14"/>
                <w:szCs w:val="12"/>
                <w:lang w:val="en-US"/>
              </w:rPr>
              <w:t>points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in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order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of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priority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. </w:t>
            </w:r>
            <w:r w:rsidRPr="003343AC">
              <w:rPr>
                <w:sz w:val="14"/>
                <w:szCs w:val="12"/>
                <w:lang w:val="en-US"/>
              </w:rPr>
              <w:t xml:space="preserve">Do not choose more than </w:t>
            </w:r>
            <w:r w:rsidR="004A3F66" w:rsidRPr="004A3F66">
              <w:rPr>
                <w:sz w:val="14"/>
                <w:szCs w:val="12"/>
                <w:lang w:val="en-US"/>
              </w:rPr>
              <w:t>3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organizations from one federal region</w:t>
            </w:r>
            <w:r w:rsidR="004A3F66" w:rsidRPr="004A3F66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>and</w:t>
            </w:r>
            <w:r w:rsidRPr="003343AC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 xml:space="preserve">no 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more than </w:t>
            </w:r>
            <w:r w:rsidR="004A3F66" w:rsidRPr="004A3F66">
              <w:rPr>
                <w:sz w:val="14"/>
                <w:szCs w:val="12"/>
                <w:lang w:val="en-US"/>
              </w:rPr>
              <w:t>2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 educational organizations from </w:t>
            </w:r>
            <w:r w:rsidRPr="003343AC">
              <w:rPr>
                <w:sz w:val="14"/>
                <w:szCs w:val="12"/>
                <w:lang w:val="en-US"/>
              </w:rPr>
              <w:t>Moscow</w:t>
            </w:r>
            <w:r w:rsidR="003343AC" w:rsidRPr="003343AC">
              <w:rPr>
                <w:sz w:val="14"/>
                <w:szCs w:val="12"/>
                <w:lang w:val="en-US"/>
              </w:rPr>
              <w:t>,</w:t>
            </w:r>
            <w:r w:rsidRPr="003343AC">
              <w:rPr>
                <w:sz w:val="14"/>
                <w:szCs w:val="12"/>
                <w:lang w:val="en-US"/>
              </w:rPr>
              <w:t xml:space="preserve"> Saint-Petersburg</w:t>
            </w:r>
            <w:r w:rsidR="003343AC" w:rsidRPr="003343AC">
              <w:rPr>
                <w:sz w:val="14"/>
                <w:szCs w:val="12"/>
                <w:lang w:val="en-US"/>
              </w:rPr>
              <w:t xml:space="preserve"> and Sevastopol</w:t>
            </w:r>
            <w:r w:rsidRPr="003343AC">
              <w:rPr>
                <w:sz w:val="14"/>
                <w:szCs w:val="12"/>
                <w:lang w:val="en-US"/>
              </w:rPr>
              <w:t xml:space="preserve">. If you mention only </w:t>
            </w:r>
            <w:r w:rsidR="00E030B1" w:rsidRPr="003343AC">
              <w:rPr>
                <w:sz w:val="14"/>
                <w:szCs w:val="12"/>
                <w:lang w:val="en-US"/>
              </w:rPr>
              <w:t>one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 and this organization refused to admit you, you will be finally refused to study in the Russian Federation.</w:t>
            </w:r>
          </w:p>
          <w:p w14:paraId="79F3849D" w14:textId="77777777" w:rsidR="00E44556" w:rsidRPr="003343AC" w:rsidRDefault="00E44556">
            <w:pPr>
              <w:ind w:left="57"/>
              <w:rPr>
                <w:sz w:val="16"/>
                <w:szCs w:val="16"/>
                <w:lang w:val="en-US"/>
              </w:rPr>
            </w:pPr>
          </w:p>
          <w:p w14:paraId="0E337792" w14:textId="607D70C3" w:rsidR="00E44556" w:rsidRPr="003343AC" w:rsidRDefault="00EE7B43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RUDN-University</w:t>
            </w:r>
          </w:p>
          <w:p w14:paraId="62DD635B" w14:textId="77777777" w:rsidR="002379E2" w:rsidRPr="00E979BD" w:rsidRDefault="001F5733" w:rsidP="000A7C9F">
            <w:pPr>
              <w:tabs>
                <w:tab w:val="left" w:pos="9900"/>
              </w:tabs>
              <w:ind w:left="208" w:right="163"/>
              <w:jc w:val="both"/>
              <w:rPr>
                <w:sz w:val="14"/>
                <w:szCs w:val="12"/>
                <w:lang w:val="ru-RU"/>
              </w:rPr>
            </w:pPr>
            <w:r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В случае если заявка не была отобрана образовательными организациями, указанными в анкете</w:t>
            </w:r>
            <w:r w:rsidRPr="005417FB">
              <w:rPr>
                <w:color w:val="000000" w:themeColor="text1"/>
                <w:sz w:val="14"/>
                <w:szCs w:val="12"/>
                <w:lang w:val="ru-RU"/>
              </w:rPr>
              <w:t>, досье доводятся до сведения двух образовательных организаций, не указанных в анкете, обладающих наименьшим удельным весом иностранных граждан в общей численности обучающихся по основным профессиональным образовательным программам среди всех образовательных организаций, реализующих образовательную программу среднего профессионального образования, высшего образования или дополнительную профессиональную программу, на обучение по которой претендует кандидат.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/ </w:t>
            </w:r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If the educational organizations indicated in the application form did not accept you for </w:t>
            </w:r>
            <w:r w:rsidR="000A7C9F">
              <w:rPr>
                <w:b/>
                <w:color w:val="000000" w:themeColor="text1"/>
                <w:sz w:val="14"/>
                <w:szCs w:val="12"/>
                <w:lang w:val="en-US"/>
              </w:rPr>
              <w:t>study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, your application will be sent to two other educational organizations that have the smallest proportion of foreign citizens among all educational organizations according to the chosen program</w:t>
            </w:r>
            <w:r w:rsidR="00006230" w:rsidRPr="00006230">
              <w:rPr>
                <w:color w:val="FF0000"/>
                <w:sz w:val="14"/>
                <w:szCs w:val="12"/>
                <w:lang w:val="ru-RU"/>
              </w:rPr>
              <w:t>.</w:t>
            </w:r>
          </w:p>
        </w:tc>
      </w:tr>
      <w:tr w:rsidR="00E44556" w:rsidRPr="00991738" w14:paraId="42266067" w14:textId="77777777" w:rsidTr="00102E4C">
        <w:trPr>
          <w:gridAfter w:val="1"/>
          <w:wAfter w:w="6" w:type="dxa"/>
          <w:cantSplit/>
          <w:trHeight w:val="212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B1F7" w14:textId="77777777"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Владение языками (включая родной язык)* / </w:t>
            </w:r>
            <w:r w:rsidRPr="00991738">
              <w:rPr>
                <w:sz w:val="16"/>
                <w:szCs w:val="16"/>
                <w:lang w:val="en-US"/>
              </w:rPr>
              <w:t>Languages</w:t>
            </w:r>
            <w:r w:rsidRPr="00454B37">
              <w:rPr>
                <w:sz w:val="16"/>
                <w:szCs w:val="16"/>
                <w:lang w:val="ru-RU"/>
              </w:rPr>
              <w:t xml:space="preserve"> (</w:t>
            </w:r>
            <w:r w:rsidRPr="00991738">
              <w:rPr>
                <w:sz w:val="16"/>
                <w:szCs w:val="16"/>
                <w:lang w:val="en-US"/>
              </w:rPr>
              <w:t>including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native</w:t>
            </w:r>
            <w:r w:rsidRPr="00454B37">
              <w:rPr>
                <w:sz w:val="16"/>
                <w:szCs w:val="16"/>
                <w:lang w:val="ru-RU"/>
              </w:rPr>
              <w:t>) *</w:t>
            </w:r>
          </w:p>
          <w:p w14:paraId="227824E1" w14:textId="77777777" w:rsidR="00E44556" w:rsidRPr="00454B37" w:rsidRDefault="00E44556">
            <w:pPr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Ind w:w="251" w:type="dxa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1418"/>
              <w:gridCol w:w="283"/>
              <w:gridCol w:w="992"/>
              <w:gridCol w:w="284"/>
              <w:gridCol w:w="1276"/>
              <w:gridCol w:w="283"/>
              <w:gridCol w:w="1559"/>
              <w:gridCol w:w="284"/>
              <w:gridCol w:w="1417"/>
              <w:gridCol w:w="284"/>
              <w:gridCol w:w="1475"/>
            </w:tblGrid>
            <w:tr w:rsidR="00E44556" w:rsidRPr="00991738" w14:paraId="220DAA22" w14:textId="77777777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762B7E89" w14:textId="77777777"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1)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A253D0" w14:textId="77777777"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Русский язык</w:t>
                  </w:r>
                </w:p>
                <w:p w14:paraId="5776511E" w14:textId="77777777" w:rsidR="00E44556" w:rsidRPr="00480A29" w:rsidRDefault="00480A29" w:rsidP="00480A29">
                  <w:pPr>
                    <w:jc w:val="center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Russian</w:t>
                  </w:r>
                  <w:r w:rsidRPr="00E979BD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7112BDCB" w14:textId="77777777"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708030A" w14:textId="77777777" w:rsidR="00E44556" w:rsidRPr="00E979BD" w:rsidRDefault="00E44556">
                  <w:pPr>
                    <w:ind w:left="-108" w:right="-108"/>
                    <w:rPr>
                      <w:shd w:val="clear" w:color="auto" w:fill="FFFF00"/>
                      <w:lang w:val="ru-RU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Родной язык/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09697EDD" w14:textId="77777777"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F348AE0" w14:textId="77777777"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Владею сво</w:t>
                  </w: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бодно/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0DC07BC2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C5886C9" w14:textId="77777777"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Читаю, пишу, говорю/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5B37A788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122F66F" w14:textId="77777777"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 со словарем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3554B4A0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14:paraId="0DA22FBA" w14:textId="77777777"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Не владею</w:t>
                  </w:r>
                </w:p>
              </w:tc>
            </w:tr>
            <w:tr w:rsidR="00E44556" w:rsidRPr="00991738" w14:paraId="7F6A3BA5" w14:textId="77777777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014494FD" w14:textId="77777777"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145356" w14:textId="77777777"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14:paraId="09CDECE4" w14:textId="77777777"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C05979B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14:paraId="3D95F8AA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D71660D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14:paraId="4264E7D3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1E6118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14:paraId="0C7FAE96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959744E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14:paraId="17CF9693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14:paraId="11D04EC3" w14:textId="77777777"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Do not speak</w:t>
                  </w:r>
                </w:p>
              </w:tc>
            </w:tr>
            <w:tr w:rsidR="00E44556" w:rsidRPr="00991738" w14:paraId="6C412633" w14:textId="77777777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297F1A9C" w14:textId="77777777"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2)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2C9B48" w14:textId="77777777"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264DCD02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1BE93E1" w14:textId="77777777"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 язык/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573BE385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F945BC8" w14:textId="77777777"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 свободно/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6991C1CC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7C4AD84" w14:textId="77777777"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Читаю, пишу, говорю/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6F4164D6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AC65550" w14:textId="77777777"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 со словарем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65C3A35F" w14:textId="77777777"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14:paraId="1D5F4E07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14:paraId="0ADEE298" w14:textId="77777777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1A63738E" w14:textId="77777777"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54E054" w14:textId="77777777"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14:paraId="772EFD3C" w14:textId="77777777"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0B5D76A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14:paraId="3B15D7A6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FFEC27C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14:paraId="7B77FE50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5643926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14:paraId="30F14AD6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3D0BA07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14:paraId="697D608D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14:paraId="09EE0267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14:paraId="202D0EA5" w14:textId="77777777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23A78509" w14:textId="77777777"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3)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A77D5D" w14:textId="77777777"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7081437B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A06B8B3" w14:textId="77777777"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 язык/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5EE87DF9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8359639" w14:textId="77777777"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 свободно/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5AD0B73C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4127149" w14:textId="77777777"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Читаю, пишу, говорю/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2290B3FF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455F323" w14:textId="77777777"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 со словарем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105D53B8" w14:textId="77777777"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14:paraId="676170B0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14:paraId="50852AF7" w14:textId="77777777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7B978955" w14:textId="77777777"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7C8753" w14:textId="77777777"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14:paraId="67606852" w14:textId="77777777"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88F04A7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14:paraId="21B265F8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3FE92C4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14:paraId="68514177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0497163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14:paraId="6C8F9FCE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CF28E8E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14:paraId="6053CD01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14:paraId="09EC7D07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14:paraId="2E2E40A6" w14:textId="77777777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1FCE3321" w14:textId="77777777"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4)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8C33F5" w14:textId="77777777"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51B215F8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801AE60" w14:textId="77777777"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 язык/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338B6634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5DC9DC1" w14:textId="77777777"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 свободно/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14:paraId="7B9CA5D0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3921F50" w14:textId="77777777" w:rsidR="00E44556" w:rsidRPr="00991738" w:rsidRDefault="00E44556">
                  <w:pPr>
                    <w:spacing w:before="40"/>
                    <w:ind w:left="-108" w:right="-108"/>
                    <w:rPr>
                      <w:b/>
                      <w:bCs/>
                      <w:shd w:val="clear" w:color="auto" w:fill="FFFF00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Читаю, пишу, говорю/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57C8188D" w14:textId="77777777"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262C6EB" w14:textId="77777777"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 со словарем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14:paraId="1275FC37" w14:textId="77777777"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14:paraId="53599176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14:paraId="5CF1E916" w14:textId="77777777" w:rsidTr="00E9416F">
              <w:tc>
                <w:tcPr>
                  <w:tcW w:w="426" w:type="dxa"/>
                  <w:vMerge/>
                  <w:shd w:val="clear" w:color="auto" w:fill="auto"/>
                </w:tcPr>
                <w:p w14:paraId="3F72DF8B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4F6BD06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78BE6DBC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C84CE57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14:paraId="4DECC1FC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EDACD59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7B0478EA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59FA1F0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14:paraId="08147AFD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4BEE6B2" w14:textId="77777777"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14:paraId="7AA509A3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14:paraId="286F9D4A" w14:textId="77777777"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787DC97" w14:textId="77777777" w:rsidR="00E44556" w:rsidRPr="00991738" w:rsidRDefault="00E44556">
            <w:pPr>
              <w:tabs>
                <w:tab w:val="left" w:pos="390"/>
              </w:tabs>
              <w:spacing w:line="320" w:lineRule="exact"/>
              <w:rPr>
                <w:sz w:val="16"/>
                <w:szCs w:val="16"/>
                <w:lang w:val="en-US"/>
              </w:rPr>
            </w:pPr>
          </w:p>
        </w:tc>
      </w:tr>
      <w:tr w:rsidR="003343AC" w:rsidRPr="003343AC" w14:paraId="47791906" w14:textId="77777777" w:rsidTr="00102E4C"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1733" w14:textId="77777777"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en-US"/>
              </w:rPr>
            </w:pPr>
            <w:r w:rsidRPr="003343AC">
              <w:rPr>
                <w:sz w:val="16"/>
                <w:szCs w:val="16"/>
                <w:lang w:val="en-US"/>
              </w:rPr>
              <w:t xml:space="preserve">Необходимость обучения на подготовительном отделении (факультете) / Necessity to study at the </w:t>
            </w:r>
            <w:r w:rsidR="00DC6609" w:rsidRPr="003343AC">
              <w:rPr>
                <w:sz w:val="16"/>
                <w:szCs w:val="16"/>
                <w:lang w:val="en-US"/>
              </w:rPr>
              <w:t xml:space="preserve">Preparatory </w:t>
            </w:r>
            <w:r w:rsidRPr="003343AC">
              <w:rPr>
                <w:sz w:val="16"/>
                <w:szCs w:val="16"/>
                <w:lang w:val="en-US"/>
              </w:rPr>
              <w:t>course (</w:t>
            </w:r>
            <w:r w:rsidR="00DC6609" w:rsidRPr="003343AC">
              <w:rPr>
                <w:sz w:val="16"/>
                <w:szCs w:val="16"/>
                <w:lang w:val="en-US"/>
              </w:rPr>
              <w:t>Preparatory department</w:t>
            </w:r>
            <w:r w:rsidRPr="003343AC">
              <w:rPr>
                <w:sz w:val="16"/>
                <w:szCs w:val="16"/>
                <w:lang w:val="en-US"/>
              </w:rPr>
              <w:t xml:space="preserve">) </w:t>
            </w:r>
          </w:p>
          <w:p w14:paraId="097FD9D2" w14:textId="77777777" w:rsidR="00E44556" w:rsidRPr="003343AC" w:rsidRDefault="00E44556">
            <w:pPr>
              <w:tabs>
                <w:tab w:val="left" w:pos="540"/>
              </w:tabs>
              <w:spacing w:line="240" w:lineRule="exact"/>
              <w:ind w:left="256" w:right="72"/>
              <w:rPr>
                <w:bCs/>
                <w:sz w:val="16"/>
                <w:szCs w:val="16"/>
                <w:lang w:val="ru-RU"/>
              </w:rPr>
            </w:pPr>
            <w:bookmarkStart w:id="11" w:name="NeedPreparatoryTraining"/>
            <w:r w:rsidRPr="003343AC">
              <w:rPr>
                <w:bCs/>
                <w:lang w:val="ru-RU"/>
              </w:rPr>
              <w:t>□</w:t>
            </w:r>
            <w:bookmarkEnd w:id="11"/>
            <w:r w:rsidRPr="003343AC">
              <w:rPr>
                <w:lang w:val="ru-RU"/>
              </w:rPr>
              <w:tab/>
            </w:r>
            <w:r w:rsidRPr="003343AC">
              <w:rPr>
                <w:bCs/>
                <w:sz w:val="16"/>
                <w:szCs w:val="16"/>
                <w:lang w:val="ru-RU"/>
              </w:rPr>
              <w:t>Я нуждаюсь в обучении на подготовительном отделении (факультете) для изучения русского языка. Срок обучения – 1 год.</w:t>
            </w:r>
          </w:p>
          <w:p w14:paraId="08D3FC0C" w14:textId="77777777" w:rsidR="00E44556" w:rsidRPr="00E979BD" w:rsidRDefault="0045608E" w:rsidP="00E254CD">
            <w:pPr>
              <w:tabs>
                <w:tab w:val="left" w:pos="540"/>
              </w:tabs>
              <w:spacing w:line="240" w:lineRule="exact"/>
              <w:ind w:left="256" w:right="72"/>
              <w:rPr>
                <w:lang w:val="en-US"/>
              </w:rPr>
            </w:pPr>
            <w:r w:rsidRPr="003343AC">
              <w:rPr>
                <w:bCs/>
                <w:sz w:val="16"/>
                <w:szCs w:val="16"/>
                <w:lang w:val="ru-RU"/>
              </w:rPr>
              <w:t xml:space="preserve">В этом </w:t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случае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распределение кандидатов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обучени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е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на подготовительном отделении (факультете)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осуществля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>ется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 Министерством 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науки и высшего образования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Р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оссийской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Ф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>едерации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. </w:t>
            </w:r>
            <w:r w:rsidR="00A868F6" w:rsidRPr="00A868F6">
              <w:rPr>
                <w:bCs/>
                <w:sz w:val="16"/>
                <w:szCs w:val="16"/>
                <w:lang w:val="ru-RU"/>
              </w:rPr>
              <w:t xml:space="preserve">/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I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need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get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admission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course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(</w:t>
            </w:r>
            <w:r w:rsidR="00E44556"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department</w:t>
            </w:r>
            <w:r w:rsidR="00E44556" w:rsidRPr="00A868F6">
              <w:rPr>
                <w:sz w:val="16"/>
                <w:szCs w:val="16"/>
                <w:lang w:val="ru-RU"/>
              </w:rPr>
              <w:t>)</w:t>
            </w:r>
            <w:r w:rsidR="00E44556" w:rsidRPr="00A868F6">
              <w:rPr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for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study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of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Russian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language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. </w:t>
            </w:r>
            <w:r w:rsidR="00E44556" w:rsidRPr="003343AC">
              <w:rPr>
                <w:sz w:val="16"/>
                <w:szCs w:val="16"/>
                <w:lang w:val="en-US"/>
              </w:rPr>
              <w:t>Period of study – 1 year. In that case educational organization is to be chosen by the Ministry of</w:t>
            </w:r>
            <w:r w:rsidRPr="003343AC">
              <w:rPr>
                <w:sz w:val="16"/>
                <w:szCs w:val="16"/>
                <w:lang w:val="en-US"/>
              </w:rPr>
              <w:t xml:space="preserve"> Science and Higher Education</w:t>
            </w:r>
            <w:r w:rsidR="00E44556" w:rsidRPr="003343AC">
              <w:rPr>
                <w:sz w:val="16"/>
                <w:szCs w:val="16"/>
                <w:lang w:val="en-US"/>
              </w:rPr>
              <w:t xml:space="preserve"> of the Russian Federation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E44556" w:rsidRPr="00991738" w14:paraId="72F4A5BD" w14:textId="77777777" w:rsidTr="007F1A8B">
        <w:trPr>
          <w:gridAfter w:val="1"/>
          <w:wAfter w:w="6" w:type="dxa"/>
          <w:cantSplit/>
          <w:trHeight w:val="441"/>
        </w:trPr>
        <w:tc>
          <w:tcPr>
            <w:tcW w:w="7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CBA8" w14:textId="77777777"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356"/>
              </w:tabs>
              <w:spacing w:before="20"/>
              <w:ind w:left="356" w:hanging="283"/>
              <w:rPr>
                <w:sz w:val="18"/>
                <w:szCs w:val="18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lastRenderedPageBreak/>
              <w:t>Спортивные достижения / Sport achievements</w:t>
            </w:r>
          </w:p>
          <w:tbl>
            <w:tblPr>
              <w:tblW w:w="0" w:type="auto"/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2250"/>
              <w:gridCol w:w="277"/>
              <w:gridCol w:w="3150"/>
              <w:gridCol w:w="358"/>
              <w:gridCol w:w="635"/>
            </w:tblGrid>
            <w:tr w:rsidR="00E44556" w:rsidRPr="00991738" w14:paraId="4A6BC26E" w14:textId="77777777" w:rsidTr="00E9416F">
              <w:trPr>
                <w:trHeight w:val="265"/>
              </w:trPr>
              <w:tc>
                <w:tcPr>
                  <w:tcW w:w="265" w:type="dxa"/>
                  <w:shd w:val="clear" w:color="auto" w:fill="auto"/>
                </w:tcPr>
                <w:p w14:paraId="24AEA2A8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A2CA77" w14:textId="77777777" w:rsidR="00E44556" w:rsidRPr="00991738" w:rsidRDefault="00E9416F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14:paraId="323E235A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14:paraId="14DF11A9" w14:textId="77777777" w:rsidR="00E44556" w:rsidRPr="00991738" w:rsidRDefault="00E9416F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14:paraId="4CB52B54" w14:textId="77777777"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14:paraId="5D4C126D" w14:textId="77777777" w:rsidR="00E44556" w:rsidRPr="00991738" w:rsidRDefault="00E9416F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</w:tr>
            <w:tr w:rsidR="00E44556" w:rsidRPr="00991738" w14:paraId="0A59025F" w14:textId="77777777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"/>
              </w:trPr>
              <w:tc>
                <w:tcPr>
                  <w:tcW w:w="265" w:type="dxa"/>
                  <w:shd w:val="clear" w:color="auto" w:fill="auto"/>
                </w:tcPr>
                <w:p w14:paraId="230EBFD8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7E278B2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 спорта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14:paraId="163CF31F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14:paraId="3B47B76A" w14:textId="77777777"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14:paraId="49543E77" w14:textId="77777777"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14:paraId="3FED36B8" w14:textId="77777777"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 / year</w:t>
                  </w:r>
                </w:p>
              </w:tc>
            </w:tr>
            <w:tr w:rsidR="00E44556" w:rsidRPr="00991738" w14:paraId="003E144D" w14:textId="77777777" w:rsidTr="00E9416F">
              <w:tc>
                <w:tcPr>
                  <w:tcW w:w="265" w:type="dxa"/>
                  <w:shd w:val="clear" w:color="auto" w:fill="auto"/>
                </w:tcPr>
                <w:p w14:paraId="13BC9B9B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AA396A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14:paraId="2E696283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14:paraId="1BF50E9D" w14:textId="77777777"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233E5A67" w14:textId="77777777"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14:paraId="2A1EF231" w14:textId="77777777"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14:paraId="62CFC263" w14:textId="77777777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</w:trPr>
              <w:tc>
                <w:tcPr>
                  <w:tcW w:w="265" w:type="dxa"/>
                  <w:shd w:val="clear" w:color="auto" w:fill="auto"/>
                </w:tcPr>
                <w:p w14:paraId="689D80EC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D67CB5A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 спорта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14:paraId="11F14052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14:paraId="6F3D50BE" w14:textId="77777777"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14:paraId="1E4F89C1" w14:textId="77777777"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14:paraId="6C6466FC" w14:textId="77777777"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 / year</w:t>
                  </w:r>
                </w:p>
              </w:tc>
            </w:tr>
            <w:tr w:rsidR="00E44556" w:rsidRPr="00991738" w14:paraId="1152A93B" w14:textId="77777777" w:rsidTr="00E9416F">
              <w:trPr>
                <w:trHeight w:val="261"/>
              </w:trPr>
              <w:tc>
                <w:tcPr>
                  <w:tcW w:w="265" w:type="dxa"/>
                  <w:shd w:val="clear" w:color="auto" w:fill="auto"/>
                </w:tcPr>
                <w:p w14:paraId="57613F15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3.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BDF0C7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14:paraId="39CAEE91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14:paraId="392EF636" w14:textId="77777777"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59A83EAC" w14:textId="77777777"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14:paraId="26792A26" w14:textId="77777777"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14:paraId="12EEAE64" w14:textId="77777777" w:rsidTr="007044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"/>
              </w:trPr>
              <w:tc>
                <w:tcPr>
                  <w:tcW w:w="265" w:type="dxa"/>
                  <w:shd w:val="clear" w:color="auto" w:fill="auto"/>
                </w:tcPr>
                <w:p w14:paraId="2B330378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F18CD90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 спорта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14:paraId="5592E547" w14:textId="77777777"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14:paraId="7F72B812" w14:textId="77777777"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14:paraId="6F0C7E3A" w14:textId="77777777"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14:paraId="4D53624B" w14:textId="77777777"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 / year</w:t>
                  </w:r>
                </w:p>
              </w:tc>
            </w:tr>
          </w:tbl>
          <w:p w14:paraId="69A4EF51" w14:textId="77777777" w:rsidR="00E44556" w:rsidRPr="00991738" w:rsidRDefault="00E44556">
            <w:pPr>
              <w:spacing w:before="20"/>
              <w:ind w:left="57"/>
              <w:rPr>
                <w:lang w:val="en-US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F115" w14:textId="77777777"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Дополнительная информация о достижениях в разных областях / </w:t>
            </w:r>
            <w:r w:rsidRPr="00991738">
              <w:rPr>
                <w:sz w:val="16"/>
                <w:szCs w:val="16"/>
                <w:lang w:val="en-US"/>
              </w:rPr>
              <w:t>Additional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information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about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different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achievements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</w:p>
          <w:p w14:paraId="359699BB" w14:textId="77777777" w:rsidR="00E44556" w:rsidRPr="00454B37" w:rsidRDefault="00E44556">
            <w:pPr>
              <w:spacing w:before="20"/>
              <w:rPr>
                <w:sz w:val="16"/>
                <w:szCs w:val="16"/>
                <w:lang w:val="ru-RU"/>
              </w:rPr>
            </w:pPr>
          </w:p>
          <w:p w14:paraId="6D94725F" w14:textId="77777777" w:rsidR="00E44556" w:rsidRPr="00454B37" w:rsidRDefault="00E44556">
            <w:pPr>
              <w:spacing w:before="20"/>
              <w:ind w:left="284"/>
              <w:rPr>
                <w:lang w:val="ru-RU"/>
              </w:rPr>
            </w:pPr>
          </w:p>
        </w:tc>
      </w:tr>
      <w:tr w:rsidR="004B774D" w:rsidRPr="004B774D" w14:paraId="422BD1E3" w14:textId="77777777" w:rsidTr="007F1A8B">
        <w:trPr>
          <w:gridAfter w:val="1"/>
          <w:wAfter w:w="6" w:type="dxa"/>
          <w:cantSplit/>
          <w:trHeight w:val="441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2DFC" w14:textId="77777777" w:rsidR="00E44556" w:rsidRPr="004B774D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right="143" w:hanging="255"/>
              <w:rPr>
                <w:sz w:val="16"/>
                <w:szCs w:val="16"/>
                <w:lang w:val="en-US"/>
              </w:rPr>
            </w:pPr>
            <w:r w:rsidRPr="004B774D">
              <w:rPr>
                <w:sz w:val="16"/>
                <w:szCs w:val="16"/>
                <w:lang w:val="en-US"/>
              </w:rPr>
              <w:t xml:space="preserve">Тип отборочных </w:t>
            </w:r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Pr="00DF2DD3">
              <w:rPr>
                <w:sz w:val="16"/>
                <w:szCs w:val="16"/>
                <w:lang w:val="en-US"/>
              </w:rPr>
              <w:t>ий, которые</w:t>
            </w:r>
            <w:r w:rsidRPr="004B774D">
              <w:rPr>
                <w:sz w:val="16"/>
                <w:szCs w:val="16"/>
                <w:lang w:val="en-US"/>
              </w:rPr>
              <w:t xml:space="preserve"> Вы проходили в своей стране для получения квоты* / The type of qualification tests that you have taken in your country to </w:t>
            </w:r>
            <w:r w:rsidR="001241CA" w:rsidRPr="004B774D">
              <w:rPr>
                <w:sz w:val="16"/>
                <w:szCs w:val="16"/>
                <w:lang w:val="en-US"/>
              </w:rPr>
              <w:t>get</w:t>
            </w:r>
            <w:r w:rsidRPr="004B774D">
              <w:rPr>
                <w:sz w:val="16"/>
                <w:szCs w:val="16"/>
                <w:lang w:val="en-US"/>
              </w:rPr>
              <w:t xml:space="preserve"> the quota*</w:t>
            </w:r>
          </w:p>
          <w:p w14:paraId="12FBECCC" w14:textId="77777777" w:rsid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2" w:name="sf_010_interview"/>
            <w:r w:rsidRPr="00F4247A">
              <w:rPr>
                <w:bCs/>
                <w:lang w:val="ru-RU"/>
              </w:rPr>
              <w:t>□</w:t>
            </w:r>
            <w:bookmarkEnd w:id="12"/>
            <w:r w:rsidRPr="00F4247A">
              <w:rPr>
                <w:lang w:val="ru-RU"/>
              </w:rPr>
              <w:tab/>
            </w:r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Тестирование  /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Test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14:paraId="65B81630" w14:textId="77777777" w:rsidR="00E44556" w:rsidRP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3" w:name="sf_020_competition"/>
            <w:r w:rsidRPr="002805AB">
              <w:rPr>
                <w:bCs/>
                <w:highlight w:val="black"/>
                <w:lang w:val="ru-RU"/>
              </w:rPr>
              <w:t>□</w:t>
            </w:r>
            <w:bookmarkEnd w:id="13"/>
            <w:r w:rsidRPr="00DF2DD3">
              <w:rPr>
                <w:lang w:val="ru-RU"/>
              </w:rPr>
              <w:tab/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Конкурс документов </w:t>
            </w:r>
            <w:r w:rsidR="00DF2DD3">
              <w:rPr>
                <w:bCs/>
                <w:sz w:val="16"/>
                <w:szCs w:val="16"/>
                <w:lang w:val="ru-RU"/>
              </w:rPr>
              <w:t>об образовании и</w:t>
            </w:r>
            <w:r w:rsidR="00CD64C0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(или) квалификации /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Educational</w:t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Certificate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en-US"/>
              </w:rPr>
              <w:t>Competition</w:t>
            </w:r>
          </w:p>
          <w:p w14:paraId="62382599" w14:textId="77777777" w:rsidR="00DF2DD3" w:rsidRPr="00DF2DD3" w:rsidRDefault="00DF2DD3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4247A">
              <w:rPr>
                <w:bCs/>
                <w:lang w:val="ru-RU"/>
              </w:rPr>
              <w:t>□</w:t>
            </w:r>
            <w:r>
              <w:rPr>
                <w:bCs/>
                <w:lang w:val="ru-RU"/>
              </w:rPr>
              <w:t xml:space="preserve"> </w:t>
            </w:r>
            <w:r w:rsidR="00CD64C0">
              <w:rPr>
                <w:bCs/>
                <w:lang w:val="ru-RU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Творческое испытание /</w:t>
            </w:r>
            <w:r w:rsidR="00CD64C0"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Creativity</w:t>
            </w:r>
            <w:r w:rsidR="00CD64C0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test</w:t>
            </w:r>
            <w:r>
              <w:rPr>
                <w:bCs/>
                <w:lang w:val="ru-RU"/>
              </w:rPr>
              <w:t xml:space="preserve"> </w:t>
            </w:r>
          </w:p>
          <w:p w14:paraId="1F074995" w14:textId="77777777" w:rsidR="00E44556" w:rsidRPr="00F4247A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14" w:name="sf_030_competition_portfolio"/>
            <w:r w:rsidRPr="002805AB">
              <w:rPr>
                <w:bCs/>
                <w:highlight w:val="black"/>
                <w:lang w:val="ru-RU"/>
              </w:rPr>
              <w:t>□</w:t>
            </w:r>
            <w:bookmarkEnd w:id="14"/>
            <w:r w:rsidRPr="00F4247A">
              <w:rPr>
                <w:lang w:val="ru-RU"/>
              </w:rPr>
              <w:tab/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Конкурс портфолио /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Portfolio</w:t>
            </w:r>
            <w:r w:rsidR="001701FF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competition</w:t>
            </w:r>
          </w:p>
          <w:p w14:paraId="759E9B4A" w14:textId="77777777"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15" w:name="sf_040_testing"/>
            <w:r w:rsidRPr="004B774D">
              <w:rPr>
                <w:bCs/>
                <w:lang w:val="en-US"/>
              </w:rPr>
              <w:t>□</w:t>
            </w:r>
            <w:bookmarkEnd w:id="15"/>
            <w:r w:rsidRPr="004B774D">
              <w:rPr>
                <w:lang w:val="en-US"/>
              </w:rPr>
              <w:tab/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Собеседование / Interview</w:t>
            </w:r>
          </w:p>
          <w:p w14:paraId="60B84EA2" w14:textId="77777777"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16" w:name="sf_050_out_of_competition"/>
            <w:r w:rsidRPr="004B774D">
              <w:rPr>
                <w:bCs/>
                <w:lang w:val="en-US"/>
              </w:rPr>
              <w:t>□</w:t>
            </w:r>
            <w:bookmarkEnd w:id="16"/>
            <w:r w:rsidRPr="004B774D">
              <w:rPr>
                <w:lang w:val="en-US"/>
              </w:rPr>
              <w:tab/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Олимпиада / Academic Competition</w:t>
            </w:r>
          </w:p>
          <w:p w14:paraId="19AD744C" w14:textId="77777777" w:rsidR="00E44556" w:rsidRPr="00976E79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17" w:name="sf_060_other"/>
            <w:r w:rsidRPr="004B774D">
              <w:rPr>
                <w:bCs/>
                <w:lang w:val="en-US"/>
              </w:rPr>
              <w:t>□</w:t>
            </w:r>
            <w:bookmarkEnd w:id="17"/>
            <w:r w:rsidRPr="004B774D">
              <w:rPr>
                <w:bCs/>
                <w:sz w:val="32"/>
                <w:szCs w:val="16"/>
                <w:lang w:val="en-US"/>
              </w:rPr>
              <w:t xml:space="preserve"> </w:t>
            </w:r>
            <w:r w:rsidRPr="004B774D">
              <w:rPr>
                <w:bCs/>
                <w:sz w:val="16"/>
                <w:szCs w:val="16"/>
                <w:lang w:val="en-US"/>
              </w:rPr>
              <w:t>Другой (указать) / Other (specify)</w:t>
            </w:r>
            <w:bookmarkStart w:id="18" w:name="otherQualifEvent"/>
            <w:r w:rsidRPr="004B774D">
              <w:rPr>
                <w:bCs/>
                <w:sz w:val="16"/>
                <w:szCs w:val="16"/>
                <w:lang w:val="en-US"/>
              </w:rPr>
              <w:t>__________________________</w:t>
            </w:r>
            <w:bookmarkEnd w:id="18"/>
          </w:p>
          <w:p w14:paraId="2E533A1D" w14:textId="77777777" w:rsidR="00CA05C9" w:rsidRPr="00976E79" w:rsidRDefault="00CA05C9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2E58" w14:textId="77777777" w:rsidR="00E44556" w:rsidRPr="005417FB" w:rsidRDefault="00E44556" w:rsidP="008154D4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  <w:lang w:val="en-US"/>
              </w:rPr>
            </w:pPr>
            <w:r w:rsidRPr="004B774D">
              <w:rPr>
                <w:sz w:val="16"/>
                <w:szCs w:val="16"/>
                <w:lang w:val="en-US"/>
              </w:rPr>
              <w:t xml:space="preserve"> Место прохождения отборочных </w:t>
            </w:r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="00DF2DD3" w:rsidRPr="00DF2DD3">
              <w:rPr>
                <w:sz w:val="16"/>
                <w:szCs w:val="16"/>
                <w:lang w:val="en-US"/>
              </w:rPr>
              <w:t>ий</w:t>
            </w:r>
            <w:r w:rsidRPr="00DF2DD3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sz w:val="16"/>
                <w:szCs w:val="16"/>
                <w:lang w:val="en-US"/>
              </w:rPr>
              <w:t xml:space="preserve"> / The place of qualification tests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passing*</w:t>
            </w:r>
          </w:p>
          <w:p w14:paraId="11A3CE92" w14:textId="77777777" w:rsidR="0078128A" w:rsidRPr="005417FB" w:rsidRDefault="0078128A" w:rsidP="0078128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r w:rsidRPr="005417FB">
              <w:rPr>
                <w:bCs/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lang w:val="en-US"/>
              </w:rPr>
              <w:tab/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Россотрудничества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EB2DC8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Representative office of Rossotrudnichestvo</w:t>
            </w:r>
          </w:p>
          <w:p w14:paraId="54388065" w14:textId="77777777"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19" w:name="Place_ppt_010_1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19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Дипломатическое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Российской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Федерации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Diplomatic </w:t>
            </w:r>
            <w:r w:rsidR="005417F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representative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of the Russian Federation</w:t>
            </w:r>
          </w:p>
          <w:p w14:paraId="16A275DD" w14:textId="77777777"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20" w:name="Place_ppt_010_2"/>
            <w:r w:rsidRPr="002805AB">
              <w:rPr>
                <w:bCs/>
                <w:color w:val="000000" w:themeColor="text1"/>
                <w:highlight w:val="black"/>
                <w:lang w:val="en-US"/>
              </w:rPr>
              <w:t>□</w:t>
            </w:r>
            <w:bookmarkEnd w:id="20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Образовательная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организация</w:t>
            </w:r>
            <w:r w:rsidR="00F909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Educational organization</w:t>
            </w:r>
          </w:p>
          <w:p w14:paraId="71906A96" w14:textId="77777777" w:rsidR="00E44556" w:rsidRPr="006329DE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1" w:name="Place_ppt_010_5"/>
            <w:r w:rsidRPr="006329DE">
              <w:rPr>
                <w:bCs/>
                <w:lang w:val="en-US"/>
              </w:rPr>
              <w:t>□</w:t>
            </w:r>
            <w:bookmarkEnd w:id="21"/>
            <w:r w:rsidRPr="006329DE">
              <w:rPr>
                <w:bCs/>
                <w:sz w:val="32"/>
                <w:szCs w:val="16"/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Другое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F4247A">
              <w:rPr>
                <w:bCs/>
                <w:sz w:val="16"/>
                <w:szCs w:val="16"/>
                <w:lang w:val="ru-RU"/>
              </w:rPr>
              <w:t>указать</w:t>
            </w:r>
            <w:r w:rsidRPr="006329DE">
              <w:rPr>
                <w:bCs/>
                <w:sz w:val="16"/>
                <w:szCs w:val="16"/>
                <w:lang w:val="en-US"/>
              </w:rPr>
              <w:t>) /</w:t>
            </w:r>
            <w:r w:rsidRPr="006329DE">
              <w:rPr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О</w:t>
            </w:r>
            <w:r w:rsidRPr="004B774D">
              <w:rPr>
                <w:bCs/>
                <w:sz w:val="16"/>
                <w:szCs w:val="16"/>
                <w:lang w:val="en-US"/>
              </w:rPr>
              <w:t>ther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4B774D">
              <w:rPr>
                <w:bCs/>
                <w:sz w:val="16"/>
                <w:szCs w:val="16"/>
                <w:lang w:val="en-US"/>
              </w:rPr>
              <w:t>specify</w:t>
            </w:r>
            <w:r w:rsidRPr="006329DE">
              <w:rPr>
                <w:bCs/>
                <w:sz w:val="16"/>
                <w:szCs w:val="16"/>
                <w:lang w:val="en-US"/>
              </w:rPr>
              <w:t>)______________________</w:t>
            </w:r>
          </w:p>
          <w:p w14:paraId="17340837" w14:textId="77777777" w:rsidR="00CD64C0" w:rsidRPr="006329DE" w:rsidRDefault="00CD64C0" w:rsidP="00685390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lang w:val="en-US"/>
              </w:rPr>
            </w:pPr>
            <w:r w:rsidRPr="002805AB">
              <w:rPr>
                <w:bCs/>
                <w:highlight w:val="black"/>
                <w:lang w:val="en-US"/>
              </w:rPr>
              <w:t>□</w:t>
            </w:r>
            <w:r w:rsidRPr="006329DE">
              <w:rPr>
                <w:bCs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В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том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числе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CD64C0"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использованием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дистанци</w:t>
            </w:r>
            <w:r>
              <w:rPr>
                <w:bCs/>
                <w:sz w:val="16"/>
                <w:szCs w:val="16"/>
                <w:lang w:val="ru-RU"/>
              </w:rPr>
              <w:t>онных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технологий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идентификацией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A7F8D" w:rsidRPr="00475C8A">
              <w:rPr>
                <w:bCs/>
                <w:sz w:val="16"/>
                <w:szCs w:val="16"/>
                <w:lang w:val="ru-RU"/>
              </w:rPr>
              <w:t>личности</w:t>
            </w:r>
            <w:r w:rsidR="00BA7F8D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прохождении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мероприятия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указывается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одновременно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с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местом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прохождения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отборочных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мероприятий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)* / Using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distance technologies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>with</w:t>
            </w:r>
            <w:r w:rsidR="006129B7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personality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identification during the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>tests passing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the place of qualification tests passing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and this </w:t>
            </w:r>
            <w:r w:rsidR="00685390">
              <w:rPr>
                <w:bCs/>
                <w:sz w:val="16"/>
                <w:szCs w:val="16"/>
                <w:lang w:val="en-US"/>
              </w:rPr>
              <w:t>section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are indicated at the same time) *</w:t>
            </w:r>
          </w:p>
        </w:tc>
      </w:tr>
      <w:tr w:rsidR="007B6EED" w:rsidRPr="00991738" w14:paraId="2F50E3C8" w14:textId="77777777" w:rsidTr="00102E4C">
        <w:trPr>
          <w:gridAfter w:val="1"/>
          <w:wAfter w:w="6" w:type="dxa"/>
          <w:cantSplit/>
          <w:trHeight w:val="21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DC3D" w14:textId="77777777" w:rsidR="007B6EED" w:rsidRPr="00454B37" w:rsidRDefault="007B6EED" w:rsidP="006129B7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 w:after="4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К</w:t>
            </w:r>
            <w:r w:rsidR="004B5A81">
              <w:rPr>
                <w:sz w:val="16"/>
                <w:szCs w:val="16"/>
                <w:lang w:val="ru-RU"/>
              </w:rPr>
              <w:t xml:space="preserve"> анкете-</w:t>
            </w:r>
            <w:r w:rsidRPr="00454B37">
              <w:rPr>
                <w:sz w:val="16"/>
                <w:szCs w:val="16"/>
                <w:lang w:val="ru-RU"/>
              </w:rPr>
              <w:t xml:space="preserve">заявлению прилагаются следующие документы: / </w:t>
            </w:r>
            <w:r w:rsidRPr="00991738">
              <w:rPr>
                <w:sz w:val="16"/>
                <w:szCs w:val="16"/>
                <w:lang w:val="en-US"/>
              </w:rPr>
              <w:t>I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attach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the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following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documents</w:t>
            </w:r>
            <w:r w:rsidR="00865CFD" w:rsidRPr="00865CFD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>:</w:t>
            </w:r>
          </w:p>
        </w:tc>
      </w:tr>
      <w:tr w:rsidR="004B774D" w:rsidRPr="004B774D" w14:paraId="63347A5C" w14:textId="77777777" w:rsidTr="007F1A8B">
        <w:trPr>
          <w:gridAfter w:val="1"/>
          <w:wAfter w:w="6" w:type="dxa"/>
          <w:cantSplit/>
          <w:trHeight w:val="357"/>
        </w:trPr>
        <w:tc>
          <w:tcPr>
            <w:tcW w:w="5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4D3F3E68" w14:textId="77777777"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2" w:name="doc_dt_010_passport"/>
            <w:r w:rsidRPr="002805AB">
              <w:rPr>
                <w:bCs/>
                <w:highlight w:val="black"/>
                <w:lang w:val="en-US"/>
              </w:rPr>
              <w:t>□</w:t>
            </w:r>
            <w:bookmarkEnd w:id="22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650183" w:rsidRPr="00650183">
              <w:rPr>
                <w:bCs/>
                <w:sz w:val="16"/>
                <w:szCs w:val="16"/>
                <w:lang w:val="en-US"/>
              </w:rPr>
              <w:t>1.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bCs/>
                <w:sz w:val="16"/>
                <w:szCs w:val="16"/>
                <w:lang w:val="en-US"/>
              </w:rPr>
              <w:t>Копия паспорта</w:t>
            </w:r>
            <w:r w:rsidRPr="004B774D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 xml:space="preserve">Copy of the </w:t>
            </w:r>
            <w:r w:rsidRPr="004B774D">
              <w:rPr>
                <w:bCs/>
                <w:sz w:val="16"/>
                <w:szCs w:val="16"/>
                <w:lang w:val="en-US"/>
              </w:rPr>
              <w:t>Passport</w:t>
            </w:r>
            <w:r w:rsidR="00865CFD">
              <w:rPr>
                <w:bCs/>
                <w:sz w:val="16"/>
                <w:szCs w:val="16"/>
                <w:lang w:val="en-US"/>
              </w:rPr>
              <w:t>*</w:t>
            </w:r>
          </w:p>
          <w:p w14:paraId="0E49F1F4" w14:textId="77777777" w:rsidR="00E44556" w:rsidRPr="001D06E6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3" w:name="doc_dt_020_edu_doc"/>
            <w:r w:rsidRPr="002805AB">
              <w:rPr>
                <w:bCs/>
                <w:highlight w:val="black"/>
                <w:lang w:val="en-US"/>
              </w:rPr>
              <w:t>□</w:t>
            </w:r>
            <w:bookmarkEnd w:id="23"/>
            <w:r w:rsidRPr="003A2BCC">
              <w:rPr>
                <w:bCs/>
                <w:sz w:val="32"/>
                <w:szCs w:val="16"/>
                <w:lang w:val="en-US"/>
              </w:rPr>
              <w:tab/>
            </w:r>
            <w:r w:rsidR="00650183" w:rsidRPr="003A2BCC">
              <w:rPr>
                <w:bCs/>
                <w:sz w:val="16"/>
                <w:szCs w:val="16"/>
                <w:lang w:val="en-US"/>
              </w:rPr>
              <w:t>2.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Копия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документа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образовании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4D5833">
              <w:rPr>
                <w:bCs/>
                <w:sz w:val="16"/>
                <w:szCs w:val="16"/>
                <w:lang w:val="ru-RU"/>
              </w:rPr>
              <w:t>или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4D5833">
              <w:rPr>
                <w:bCs/>
                <w:sz w:val="16"/>
                <w:szCs w:val="16"/>
                <w:lang w:val="ru-RU"/>
              </w:rPr>
              <w:t>документ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4D5833">
              <w:rPr>
                <w:bCs/>
                <w:sz w:val="16"/>
                <w:szCs w:val="16"/>
                <w:lang w:val="ru-RU"/>
              </w:rPr>
              <w:t>содержащий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сведения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результатах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последней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аттестации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последнего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года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обучения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BE50AF">
              <w:rPr>
                <w:bCs/>
                <w:sz w:val="16"/>
                <w:szCs w:val="16"/>
                <w:lang w:val="ru-RU"/>
              </w:rPr>
              <w:t>если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обучение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еще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не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завершено</w:t>
            </w:r>
            <w:r w:rsidR="00366C58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932460" w:rsidRPr="00932460">
              <w:rPr>
                <w:bCs/>
                <w:sz w:val="16"/>
                <w:szCs w:val="16"/>
                <w:lang w:val="en-US"/>
              </w:rPr>
              <w:t>*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/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Copy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bCs/>
                <w:sz w:val="16"/>
                <w:szCs w:val="16"/>
                <w:lang w:val="en-US"/>
              </w:rPr>
              <w:t>Education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al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</w:t>
            </w:r>
            <w:r w:rsidRPr="004B774D">
              <w:rPr>
                <w:bCs/>
                <w:sz w:val="16"/>
                <w:szCs w:val="16"/>
                <w:lang w:val="en-US"/>
              </w:rPr>
              <w:t>ertificate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(or a document containing information about the results of the last certification of the last year of study</w:t>
            </w:r>
            <w:r w:rsidR="00BE50AF">
              <w:rPr>
                <w:bCs/>
                <w:sz w:val="16"/>
                <w:szCs w:val="16"/>
                <w:lang w:val="en-US"/>
              </w:rPr>
              <w:t xml:space="preserve">, if 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>the studies has not finished yet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865CFD" w:rsidRPr="003A2BCC">
              <w:rPr>
                <w:bCs/>
                <w:sz w:val="16"/>
                <w:szCs w:val="16"/>
                <w:lang w:val="en-US"/>
              </w:rPr>
              <w:t>*</w:t>
            </w:r>
          </w:p>
          <w:p w14:paraId="45D3CCC5" w14:textId="77777777" w:rsidR="0063070F" w:rsidRPr="005417FB" w:rsidRDefault="0063070F" w:rsidP="0063070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742F8B">
              <w:rPr>
                <w:bCs/>
                <w:lang w:val="en-US"/>
              </w:rPr>
              <w:t>□</w:t>
            </w:r>
            <w:r w:rsidRPr="00742F8B">
              <w:rPr>
                <w:bCs/>
                <w:sz w:val="32"/>
                <w:szCs w:val="16"/>
                <w:lang w:val="en-US"/>
              </w:rPr>
              <w:tab/>
            </w:r>
            <w:r w:rsidRPr="00742F8B">
              <w:rPr>
                <w:bCs/>
                <w:sz w:val="16"/>
                <w:szCs w:val="16"/>
                <w:lang w:val="en-US"/>
              </w:rPr>
              <w:t xml:space="preserve">3.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Свидетельство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признании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иностранного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образования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или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квалификации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наличии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742F8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Certificate of recognition of foreign education and (or) foreign qualifications (if any)</w:t>
            </w:r>
          </w:p>
          <w:p w14:paraId="69638512" w14:textId="77777777" w:rsidR="00D44464" w:rsidRPr="005417FB" w:rsidRDefault="00E44556" w:rsidP="00D4446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24" w:name="doc_dt_030_med_ref"/>
            <w:r w:rsidRPr="002805AB">
              <w:rPr>
                <w:bCs/>
                <w:color w:val="000000" w:themeColor="text1"/>
                <w:highlight w:val="black"/>
                <w:lang w:val="en-US"/>
              </w:rPr>
              <w:t>□</w:t>
            </w:r>
            <w:bookmarkEnd w:id="24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справки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подтверждающей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отсутствие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медицинских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противопоказаний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для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обучения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Copy of</w:t>
            </w:r>
            <w:r w:rsidR="009515E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medical certificate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confirming the absence of medical contraindications for training</w:t>
            </w:r>
            <w:r w:rsidR="00C0771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14:paraId="29F4E5C6" w14:textId="77777777" w:rsidR="00E44556" w:rsidRPr="005417FB" w:rsidRDefault="00E44556" w:rsidP="00BA79B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25" w:name="doc_dt_040_hiv_ref"/>
            <w:r w:rsidRPr="002805AB">
              <w:rPr>
                <w:bCs/>
                <w:color w:val="000000" w:themeColor="text1"/>
                <w:highlight w:val="black"/>
                <w:lang w:val="en-US"/>
              </w:rPr>
              <w:t>□</w:t>
            </w:r>
            <w:bookmarkEnd w:id="25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Копия 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медицинской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справки об отсутствии ВИЧ 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и</w:t>
            </w:r>
            <w:r w:rsidR="00AE442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СПИД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</w:t>
            </w:r>
            <w:r w:rsidR="004558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y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of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 medical certificate on the absence of the HIV and AIDS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*</w:t>
            </w:r>
          </w:p>
          <w:p w14:paraId="331F956D" w14:textId="77777777" w:rsidR="00AE2B9F" w:rsidRPr="005417FB" w:rsidRDefault="00AE2B9F" w:rsidP="00AE2B9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2805AB">
              <w:rPr>
                <w:bCs/>
                <w:color w:val="000000" w:themeColor="text1"/>
                <w:highlight w:val="black"/>
                <w:lang w:val="en-US"/>
              </w:rPr>
              <w:t>□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Копия медицинской справки об отсутствии всех типов гепатита и туберкулеза</w:t>
            </w:r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Copy of the medical certificate on the absence of all types of hepatitis and tuberculosis</w:t>
            </w:r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14:paraId="5DB44EC9" w14:textId="77777777" w:rsidR="00CA05C9" w:rsidRPr="006742CB" w:rsidRDefault="00E44556" w:rsidP="006742CB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6" w:name="doc_dt_090_russian_ex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6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7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ов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отборочных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мероприятий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а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также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документы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подтверждающие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указанные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необходимости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opy of the document with the results of the qualifying </w:t>
            </w:r>
            <w:r w:rsidR="006742C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tests and other documents confirming these results (if necessary)</w:t>
            </w:r>
          </w:p>
        </w:tc>
        <w:tc>
          <w:tcPr>
            <w:tcW w:w="5505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14:paraId="693F6D34" w14:textId="77777777" w:rsidR="00E77782" w:rsidRPr="006B6DE1" w:rsidRDefault="00E77782">
            <w:pPr>
              <w:spacing w:after="60" w:line="200" w:lineRule="exact"/>
              <w:ind w:left="568" w:right="72" w:hanging="284"/>
              <w:rPr>
                <w:bCs/>
                <w:lang w:val="en-US"/>
              </w:rPr>
            </w:pPr>
            <w:r w:rsidRPr="006B6DE1">
              <w:rPr>
                <w:bCs/>
                <w:lang w:val="en-US"/>
              </w:rPr>
              <w:t>□</w:t>
            </w:r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8. </w:t>
            </w:r>
            <w:r>
              <w:rPr>
                <w:bCs/>
                <w:sz w:val="16"/>
                <w:szCs w:val="16"/>
                <w:lang w:val="ru-RU"/>
              </w:rPr>
              <w:t>Копия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докуме</w:t>
            </w:r>
            <w:r>
              <w:rPr>
                <w:bCs/>
                <w:sz w:val="16"/>
                <w:szCs w:val="16"/>
                <w:lang w:val="ru-RU"/>
              </w:rPr>
              <w:t>н</w:t>
            </w:r>
            <w:r w:rsidRPr="009F4B7B">
              <w:rPr>
                <w:bCs/>
                <w:sz w:val="16"/>
                <w:szCs w:val="16"/>
                <w:lang w:val="ru-RU"/>
              </w:rPr>
              <w:t>та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с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результа</w:t>
            </w:r>
            <w:r>
              <w:rPr>
                <w:bCs/>
                <w:sz w:val="16"/>
                <w:szCs w:val="16"/>
                <w:lang w:val="ru-RU"/>
              </w:rPr>
              <w:t>тами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прохождения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обязательных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предварительных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медицинских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осмотров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>
              <w:rPr>
                <w:bCs/>
                <w:sz w:val="16"/>
                <w:szCs w:val="16"/>
                <w:lang w:val="ru-RU"/>
              </w:rPr>
              <w:t>при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поступлении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на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обучение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определенным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специальностям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Pr="00CA05C9">
              <w:rPr>
                <w:bCs/>
                <w:sz w:val="16"/>
                <w:szCs w:val="16"/>
                <w:lang w:val="ru-RU"/>
              </w:rPr>
              <w:t>С</w:t>
            </w:r>
            <w:r>
              <w:rPr>
                <w:bCs/>
                <w:sz w:val="16"/>
                <w:szCs w:val="16"/>
                <w:lang w:val="en-US"/>
              </w:rPr>
              <w:t>opy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document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with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results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passing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preliminary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medical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examinations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7D1D8E">
              <w:rPr>
                <w:bCs/>
                <w:sz w:val="16"/>
                <w:szCs w:val="16"/>
                <w:lang w:val="en-US"/>
              </w:rPr>
              <w:t>when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applying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for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training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in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some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educational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programs</w:t>
            </w:r>
            <w:r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14:paraId="414D4B38" w14:textId="77777777" w:rsidR="00E44556" w:rsidRPr="006B6DE1" w:rsidRDefault="009F4B7B">
            <w:pPr>
              <w:spacing w:after="6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r w:rsidRPr="006B6DE1">
              <w:rPr>
                <w:bCs/>
                <w:lang w:val="en-US"/>
              </w:rPr>
              <w:t xml:space="preserve">□ </w:t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9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Реферат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русском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или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английском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языке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для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поступающих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обучение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программам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аспирантуры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ассистентуры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стажировки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ординатуры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Research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paper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in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Russian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and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English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for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studies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assistantship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traineeship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residency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training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14:paraId="4D4B6954" w14:textId="77777777" w:rsidR="00E44556" w:rsidRPr="006B6DE1" w:rsidRDefault="00E44556">
            <w:pPr>
              <w:spacing w:after="6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27" w:name="doc_dt_060_publications"/>
            <w:r w:rsidRPr="006B6DE1">
              <w:rPr>
                <w:bCs/>
                <w:lang w:val="en-US"/>
              </w:rPr>
              <w:t>□</w:t>
            </w:r>
            <w:bookmarkEnd w:id="27"/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10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Список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публикаций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B6DE1">
              <w:rPr>
                <w:sz w:val="16"/>
                <w:szCs w:val="16"/>
                <w:lang w:val="en-US"/>
              </w:rPr>
              <w:t>(</w:t>
            </w:r>
            <w:r w:rsidRPr="0063070F">
              <w:rPr>
                <w:sz w:val="16"/>
                <w:szCs w:val="16"/>
                <w:lang w:val="ru-RU"/>
              </w:rPr>
              <w:t>для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поступающих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на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обучение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программам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аспирантуры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63070F">
              <w:rPr>
                <w:sz w:val="16"/>
                <w:szCs w:val="16"/>
                <w:lang w:val="ru-RU"/>
              </w:rPr>
              <w:t>ассистентуры</w:t>
            </w:r>
            <w:r w:rsidRPr="006B6DE1">
              <w:rPr>
                <w:sz w:val="16"/>
                <w:szCs w:val="16"/>
                <w:lang w:val="en-US"/>
              </w:rPr>
              <w:t>-</w:t>
            </w:r>
            <w:r w:rsidRPr="0063070F">
              <w:rPr>
                <w:sz w:val="16"/>
                <w:szCs w:val="16"/>
                <w:lang w:val="ru-RU"/>
              </w:rPr>
              <w:t>стажировки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63070F">
              <w:rPr>
                <w:sz w:val="16"/>
                <w:szCs w:val="16"/>
                <w:lang w:val="ru-RU"/>
              </w:rPr>
              <w:t>ординату</w:t>
            </w:r>
            <w:r w:rsidR="004B774D" w:rsidRPr="0063070F">
              <w:rPr>
                <w:sz w:val="16"/>
                <w:szCs w:val="16"/>
                <w:lang w:val="ru-RU"/>
              </w:rPr>
              <w:t>ры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) / </w:t>
            </w:r>
            <w:r w:rsidR="004B774D" w:rsidRPr="004B774D">
              <w:rPr>
                <w:sz w:val="16"/>
                <w:szCs w:val="16"/>
                <w:lang w:val="en-US"/>
              </w:rPr>
              <w:t>List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of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publications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(</w:t>
            </w:r>
            <w:r w:rsidR="004B774D" w:rsidRPr="004B774D">
              <w:rPr>
                <w:sz w:val="16"/>
                <w:szCs w:val="16"/>
                <w:lang w:val="en-US"/>
              </w:rPr>
              <w:t>for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studies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assistantship</w:t>
            </w:r>
            <w:r w:rsidRPr="006B6DE1">
              <w:rPr>
                <w:sz w:val="16"/>
                <w:szCs w:val="16"/>
                <w:lang w:val="en-US"/>
              </w:rPr>
              <w:t>-</w:t>
            </w:r>
            <w:r w:rsidRPr="004B774D">
              <w:rPr>
                <w:sz w:val="16"/>
                <w:szCs w:val="16"/>
                <w:lang w:val="en-US"/>
              </w:rPr>
              <w:t>traineeship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residency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sz w:val="16"/>
                <w:szCs w:val="16"/>
                <w:lang w:val="en-US"/>
              </w:rPr>
              <w:t>training</w:t>
            </w:r>
            <w:r w:rsidRPr="006B6DE1">
              <w:rPr>
                <w:sz w:val="16"/>
                <w:szCs w:val="16"/>
                <w:lang w:val="en-US"/>
              </w:rPr>
              <w:t>)</w:t>
            </w:r>
          </w:p>
          <w:p w14:paraId="61148804" w14:textId="77777777" w:rsidR="00E44556" w:rsidRPr="006C21EC" w:rsidRDefault="00E44556">
            <w:pPr>
              <w:spacing w:after="4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28" w:name="doc_dt_070_xussr"/>
            <w:r w:rsidRPr="002805AB">
              <w:rPr>
                <w:bCs/>
                <w:highlight w:val="black"/>
                <w:lang w:val="en-US"/>
              </w:rPr>
              <w:t>□</w:t>
            </w:r>
            <w:bookmarkEnd w:id="28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1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>
              <w:rPr>
                <w:bCs/>
                <w:sz w:val="16"/>
                <w:szCs w:val="16"/>
                <w:lang w:val="ru-RU"/>
              </w:rPr>
              <w:t>С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огласи</w:t>
            </w:r>
            <w:r w:rsidR="00210B44">
              <w:rPr>
                <w:bCs/>
                <w:sz w:val="16"/>
                <w:szCs w:val="16"/>
                <w:lang w:val="ru-RU"/>
              </w:rPr>
              <w:t>е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кандидата на обработку персональных данных</w:t>
            </w:r>
            <w:r w:rsidR="006C21E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/ Consent of the Candidate to Personal Data Processing</w:t>
            </w:r>
          </w:p>
          <w:p w14:paraId="6BB2ECC0" w14:textId="77777777" w:rsidR="00210B44" w:rsidRPr="00706206" w:rsidRDefault="00E44556" w:rsidP="00CA05C9">
            <w:pPr>
              <w:spacing w:after="4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bookmarkStart w:id="29" w:name="doc_dt_100_exams"/>
            <w:r w:rsidRPr="004B774D">
              <w:rPr>
                <w:bCs/>
                <w:lang w:val="en-US"/>
              </w:rPr>
              <w:t>□</w:t>
            </w:r>
            <w:bookmarkEnd w:id="29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2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Копии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документов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подтверждающих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статус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соотечественника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Copies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documents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which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confirm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compatriot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status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4A315FC9" w14:textId="77777777" w:rsidR="007D1D8E" w:rsidRPr="004D5833" w:rsidRDefault="00B35741" w:rsidP="0063070F">
            <w:pPr>
              <w:spacing w:after="40" w:line="200" w:lineRule="exact"/>
              <w:ind w:left="568" w:right="72" w:hanging="284"/>
              <w:rPr>
                <w:lang w:val="en-US"/>
              </w:rPr>
            </w:pPr>
            <w:r>
              <w:rPr>
                <w:bCs/>
                <w:lang w:val="en-US"/>
              </w:rPr>
              <w:t xml:space="preserve">□ </w:t>
            </w:r>
            <w:r w:rsidRPr="00B35741">
              <w:rPr>
                <w:bCs/>
                <w:lang w:val="en-US"/>
              </w:rPr>
              <w:t xml:space="preserve"> </w:t>
            </w:r>
            <w:r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3</w:t>
            </w:r>
            <w:r w:rsidRPr="00B3574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Иные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документы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7D1D8E">
              <w:rPr>
                <w:bCs/>
                <w:sz w:val="16"/>
                <w:szCs w:val="16"/>
                <w:lang w:val="ru-RU"/>
              </w:rPr>
              <w:t>подтверждающие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получение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результатов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индивидуальных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достижений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7D1D8E">
              <w:rPr>
                <w:bCs/>
                <w:sz w:val="16"/>
                <w:szCs w:val="16"/>
                <w:lang w:val="ru-RU"/>
              </w:rPr>
              <w:t>по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усмотрению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) </w:t>
            </w:r>
            <w:r w:rsidR="004D5833" w:rsidRPr="004D5833">
              <w:rPr>
                <w:bCs/>
                <w:sz w:val="16"/>
                <w:szCs w:val="16"/>
                <w:lang w:val="en-US"/>
              </w:rPr>
              <w:t>/ Other documents confirming the getting of the results of individual achievements (at the discretion)</w:t>
            </w:r>
          </w:p>
        </w:tc>
      </w:tr>
      <w:tr w:rsidR="009F4B7B" w:rsidRPr="009F4B7B" w14:paraId="111EF2CC" w14:textId="77777777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245"/>
        </w:trPr>
        <w:tc>
          <w:tcPr>
            <w:tcW w:w="107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FB2D" w14:textId="77777777" w:rsidR="009F4B7B" w:rsidRPr="00BE50AF" w:rsidRDefault="009F4B7B" w:rsidP="0063070F">
            <w:pPr>
              <w:jc w:val="both"/>
              <w:rPr>
                <w:sz w:val="16"/>
                <w:szCs w:val="16"/>
                <w:lang w:val="ru-RU"/>
              </w:rPr>
            </w:pPr>
            <w:r w:rsidRPr="00BE50AF">
              <w:rPr>
                <w:sz w:val="16"/>
                <w:szCs w:val="16"/>
                <w:lang w:val="ru-RU"/>
              </w:rPr>
              <w:t>Документы</w:t>
            </w:r>
            <w:r w:rsidR="00210B44">
              <w:rPr>
                <w:sz w:val="16"/>
                <w:szCs w:val="16"/>
                <w:lang w:val="ru-RU"/>
              </w:rPr>
              <w:t>, указанные в пунктах</w:t>
            </w:r>
            <w:r w:rsidRPr="00BE50AF">
              <w:rPr>
                <w:sz w:val="16"/>
                <w:szCs w:val="16"/>
                <w:lang w:val="ru-RU"/>
              </w:rPr>
              <w:t xml:space="preserve"> 1-</w:t>
            </w:r>
            <w:r w:rsidR="0063070F">
              <w:rPr>
                <w:sz w:val="16"/>
                <w:szCs w:val="16"/>
                <w:lang w:val="ru-RU"/>
              </w:rPr>
              <w:t>2 и 4-6</w:t>
            </w:r>
            <w:r w:rsidR="00D44464">
              <w:rPr>
                <w:sz w:val="16"/>
                <w:szCs w:val="16"/>
                <w:lang w:val="ru-RU"/>
              </w:rPr>
              <w:t>,</w:t>
            </w:r>
            <w:r w:rsidRPr="00BE50AF">
              <w:rPr>
                <w:sz w:val="16"/>
                <w:szCs w:val="16"/>
                <w:lang w:val="ru-RU"/>
              </w:rPr>
              <w:t xml:space="preserve"> предоставляются с заверенным переводом на русский язык</w:t>
            </w:r>
            <w:r w:rsidR="00D23CD6">
              <w:rPr>
                <w:sz w:val="16"/>
                <w:szCs w:val="16"/>
                <w:lang w:val="ru-RU"/>
              </w:rPr>
              <w:t>*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/ Documents 1-</w:t>
            </w:r>
            <w:r w:rsidR="0063070F">
              <w:rPr>
                <w:sz w:val="16"/>
                <w:szCs w:val="16"/>
                <w:lang w:val="ru-RU"/>
              </w:rPr>
              <w:t xml:space="preserve">2 </w:t>
            </w:r>
            <w:r w:rsidR="0063070F">
              <w:rPr>
                <w:sz w:val="16"/>
                <w:szCs w:val="16"/>
                <w:lang w:val="en-US"/>
              </w:rPr>
              <w:t>and</w:t>
            </w:r>
            <w:r w:rsidR="0063070F" w:rsidRPr="0063070F">
              <w:rPr>
                <w:sz w:val="16"/>
                <w:szCs w:val="16"/>
                <w:lang w:val="ru-RU"/>
              </w:rPr>
              <w:t xml:space="preserve"> 4-6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are provided with a cer</w:t>
            </w:r>
            <w:r w:rsidR="00D23CD6">
              <w:rPr>
                <w:sz w:val="16"/>
                <w:szCs w:val="16"/>
                <w:lang w:val="ru-RU"/>
              </w:rPr>
              <w:t>tified translation into Russian*</w:t>
            </w:r>
          </w:p>
        </w:tc>
      </w:tr>
      <w:tr w:rsidR="00E44556" w:rsidRPr="00991738" w14:paraId="40F4FDCC" w14:textId="77777777" w:rsidTr="00EE7B4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86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42EA" w14:textId="77777777" w:rsidR="00625C0D" w:rsidRPr="00366C58" w:rsidRDefault="00CE186B" w:rsidP="005D7914">
            <w:pPr>
              <w:pStyle w:val="ListParagraph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66C58">
              <w:rPr>
                <w:sz w:val="16"/>
                <w:szCs w:val="16"/>
              </w:rPr>
              <w:t xml:space="preserve">Дополнительная информация </w:t>
            </w:r>
            <w:r w:rsidR="00650183" w:rsidRPr="003A2BCC">
              <w:rPr>
                <w:sz w:val="16"/>
                <w:szCs w:val="16"/>
              </w:rPr>
              <w:t>(</w:t>
            </w:r>
            <w:r w:rsidR="00CA05C9" w:rsidRPr="003A2BCC">
              <w:rPr>
                <w:sz w:val="16"/>
                <w:szCs w:val="16"/>
              </w:rPr>
              <w:t>если хотите что-то сообщить о себе дополнительно)</w:t>
            </w:r>
            <w:r w:rsidR="00CA05C9" w:rsidRPr="00366C58">
              <w:rPr>
                <w:sz w:val="16"/>
                <w:szCs w:val="16"/>
              </w:rPr>
              <w:t xml:space="preserve"> </w:t>
            </w:r>
            <w:r w:rsidRPr="00366C58">
              <w:rPr>
                <w:sz w:val="16"/>
                <w:szCs w:val="16"/>
              </w:rPr>
              <w:t>/ Additional information</w:t>
            </w:r>
            <w:r w:rsidR="00366C58" w:rsidRPr="00366C58">
              <w:rPr>
                <w:sz w:val="16"/>
                <w:szCs w:val="16"/>
              </w:rPr>
              <w:t xml:space="preserve"> (if you want to inform something about yourself)</w:t>
            </w:r>
          </w:p>
        </w:tc>
      </w:tr>
      <w:tr w:rsidR="00102E4C" w:rsidRPr="00102E4C" w14:paraId="0F8F2DD9" w14:textId="77777777" w:rsidTr="00EE7B4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52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5F71" w14:textId="77777777" w:rsidR="00102E4C" w:rsidRPr="003A2BCC" w:rsidRDefault="00102E4C" w:rsidP="00472F46">
            <w:pPr>
              <w:pStyle w:val="ListParagraph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>Планы после окончания обучения (предполагаемое место работы/дальнейшей учебы)</w:t>
            </w:r>
            <w:r w:rsidR="003A2BCC" w:rsidRPr="003A2BCC">
              <w:rPr>
                <w:sz w:val="16"/>
                <w:szCs w:val="16"/>
              </w:rPr>
              <w:t xml:space="preserve"> / Plans after graduation (the </w:t>
            </w:r>
            <w:r w:rsidR="00472F46" w:rsidRPr="00472F46">
              <w:rPr>
                <w:sz w:val="16"/>
                <w:szCs w:val="16"/>
              </w:rPr>
              <w:t xml:space="preserve">prospective place of work </w:t>
            </w:r>
            <w:r w:rsidR="003A2BCC" w:rsidRPr="003A2BCC">
              <w:rPr>
                <w:sz w:val="16"/>
                <w:szCs w:val="16"/>
              </w:rPr>
              <w:t>/ further education)</w:t>
            </w:r>
          </w:p>
        </w:tc>
      </w:tr>
      <w:tr w:rsidR="009F4B7B" w:rsidRPr="00991738" w14:paraId="2F2E98BC" w14:textId="77777777" w:rsidTr="00EE7B4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11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8F5D" w14:textId="77777777" w:rsidR="009F4B7B" w:rsidRPr="00E979BD" w:rsidRDefault="009F4B7B" w:rsidP="004B5A81">
            <w:pPr>
              <w:pStyle w:val="ListParagraph"/>
              <w:ind w:left="6"/>
              <w:jc w:val="both"/>
              <w:rPr>
                <w:sz w:val="16"/>
                <w:szCs w:val="16"/>
                <w:lang w:val="en-US"/>
              </w:rPr>
            </w:pPr>
            <w:r w:rsidRPr="00AF7AFD">
              <w:rPr>
                <w:sz w:val="16"/>
                <w:szCs w:val="16"/>
                <w:lang w:val="ru-RU"/>
              </w:rPr>
              <w:t>Я даю согласие на проведение обработки, в том числе с помощью средств автоматизации,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</w:t>
            </w:r>
            <w:r w:rsidRPr="00AF7AFD">
              <w:rPr>
                <w:sz w:val="16"/>
                <w:szCs w:val="16"/>
                <w:lang w:val="ru-RU"/>
              </w:rPr>
              <w:t>аявлении и прилагаемых к нему документах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 w:rsidRPr="00EE4B3D">
              <w:rPr>
                <w:sz w:val="16"/>
                <w:szCs w:val="16"/>
                <w:lang w:val="ru-RU"/>
              </w:rPr>
              <w:t>в целях реализации моего права на получение образования в Российской Федерации за счет бюджетных ассигнований федерального бюджета.</w:t>
            </w:r>
            <w:r w:rsidRPr="00AF7AFD">
              <w:rPr>
                <w:sz w:val="16"/>
                <w:szCs w:val="16"/>
                <w:lang w:val="ru-RU"/>
              </w:rPr>
              <w:t xml:space="preserve"> Я даю согласие на трансграничную передачу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анкете-заявлении</w:t>
            </w:r>
            <w:r w:rsidRPr="00AF7AFD">
              <w:rPr>
                <w:sz w:val="16"/>
                <w:szCs w:val="16"/>
                <w:lang w:val="ru-RU"/>
              </w:rPr>
              <w:t xml:space="preserve"> и прилагаемых к нему документах,</w:t>
            </w:r>
            <w:r w:rsidR="00E979BD">
              <w:rPr>
                <w:sz w:val="16"/>
                <w:szCs w:val="16"/>
                <w:lang w:val="ru-RU"/>
              </w:rPr>
              <w:t xml:space="preserve"> с использованием сети Интернет. </w:t>
            </w:r>
            <w:r w:rsidRPr="00AF7AFD">
              <w:rPr>
                <w:sz w:val="16"/>
                <w:szCs w:val="16"/>
                <w:lang w:val="ru-RU"/>
              </w:rPr>
              <w:t xml:space="preserve">/ </w:t>
            </w:r>
            <w:r w:rsidRPr="00EE4B3D">
              <w:rPr>
                <w:sz w:val="16"/>
                <w:szCs w:val="16"/>
                <w:lang w:val="en-US"/>
              </w:rPr>
              <w:t>I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accept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processing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hardware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personal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data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provided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application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and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documents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attached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for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purpose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realizing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my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right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to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obtain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education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Russian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Federation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budgetary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appropriations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federal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budget</w:t>
            </w:r>
            <w:r w:rsidRPr="00E979BD">
              <w:rPr>
                <w:sz w:val="16"/>
                <w:szCs w:val="16"/>
                <w:lang w:val="ru-RU"/>
              </w:rPr>
              <w:t xml:space="preserve">. </w:t>
            </w:r>
            <w:r w:rsidRPr="00031F44">
              <w:rPr>
                <w:sz w:val="16"/>
                <w:szCs w:val="16"/>
                <w:lang w:val="en-US"/>
              </w:rPr>
              <w:t>I agree with transborder transmitting of my personal data noted in the application and attached documents via Internet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7B6EED" w:rsidRPr="00991738" w14:paraId="6868BBDF" w14:textId="77777777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635BF" w14:textId="77777777" w:rsidR="007B6EED" w:rsidRPr="00B46BC2" w:rsidRDefault="00CE186B" w:rsidP="00A96437">
            <w:pPr>
              <w:jc w:val="both"/>
              <w:rPr>
                <w:sz w:val="16"/>
                <w:szCs w:val="16"/>
              </w:rPr>
            </w:pPr>
            <w:r w:rsidRPr="005417FB">
              <w:rPr>
                <w:color w:val="000000" w:themeColor="text1"/>
                <w:sz w:val="16"/>
                <w:szCs w:val="16"/>
              </w:rPr>
              <w:t xml:space="preserve">Я </w:t>
            </w:r>
            <w:r w:rsidR="00575933" w:rsidRPr="005417FB">
              <w:rPr>
                <w:color w:val="000000" w:themeColor="text1"/>
                <w:sz w:val="16"/>
                <w:szCs w:val="16"/>
              </w:rPr>
              <w:t>подтверждаю достоверность предоставляемых мною данных и подлинность представленных документов.</w:t>
            </w:r>
            <w:r w:rsidR="00B46BC2" w:rsidRPr="005417FB">
              <w:rPr>
                <w:color w:val="000000" w:themeColor="text1"/>
                <w:sz w:val="16"/>
                <w:szCs w:val="16"/>
              </w:rPr>
              <w:t xml:space="preserve"> / I confirm the accuracy of the data I provide and the authenticity of the submitted documents.</w:t>
            </w:r>
          </w:p>
        </w:tc>
      </w:tr>
      <w:tr w:rsidR="006206E3" w:rsidRPr="00991738" w14:paraId="2EDEB002" w14:textId="77777777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51E6" w14:textId="77777777" w:rsidR="006206E3" w:rsidRPr="00A96437" w:rsidRDefault="00663BD3" w:rsidP="00A96437">
            <w:pPr>
              <w:jc w:val="both"/>
              <w:rPr>
                <w:sz w:val="12"/>
                <w:szCs w:val="12"/>
              </w:rPr>
            </w:pPr>
            <w:r w:rsidRPr="00A15943">
              <w:rPr>
                <w:sz w:val="16"/>
                <w:szCs w:val="16"/>
              </w:rPr>
              <w:t xml:space="preserve">Я </w:t>
            </w:r>
            <w:r w:rsidR="00A96437" w:rsidRPr="00EE4B3D">
              <w:rPr>
                <w:sz w:val="16"/>
                <w:szCs w:val="16"/>
              </w:rPr>
              <w:t>проинформирован(а) об ответственности в соответствии с законодательством Российской Федерации за сообщение ложных или неполных сведений в анкете или предоставление поддельных документов / I have been informed of my responsibility under the legislation of the Russian Federation for reporting false or incomplete information in the application form or providing forged documents</w:t>
            </w:r>
          </w:p>
        </w:tc>
      </w:tr>
      <w:tr w:rsidR="00E44556" w:rsidRPr="00991738" w14:paraId="7548B4A4" w14:textId="77777777" w:rsidTr="00706206">
        <w:trPr>
          <w:gridAfter w:val="1"/>
          <w:wAfter w:w="6" w:type="dxa"/>
          <w:cantSplit/>
          <w:trHeight w:val="672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1332" w14:textId="77777777" w:rsidR="00E44556" w:rsidRPr="00991738" w:rsidRDefault="00E44556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lastRenderedPageBreak/>
              <w:t>Дата</w:t>
            </w:r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Date</w:t>
            </w:r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(день–месяц–год)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302A" w14:textId="77777777" w:rsidR="00E44556" w:rsidRPr="00991738" w:rsidRDefault="00E44556">
            <w:pPr>
              <w:spacing w:before="20"/>
              <w:ind w:left="51"/>
              <w:rPr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 xml:space="preserve">Подпись </w:t>
            </w:r>
            <w:r w:rsidR="00865CFD">
              <w:rPr>
                <w:sz w:val="16"/>
                <w:szCs w:val="16"/>
                <w:lang w:val="ru-RU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>/ Signature</w:t>
            </w:r>
            <w:r w:rsidR="00865CFD">
              <w:rPr>
                <w:sz w:val="16"/>
                <w:szCs w:val="16"/>
                <w:lang w:val="ru-RU"/>
              </w:rPr>
              <w:t xml:space="preserve"> *</w:t>
            </w:r>
            <w:r w:rsidRPr="00991738">
              <w:rPr>
                <w:sz w:val="16"/>
                <w:szCs w:val="16"/>
                <w:lang w:val="en-US"/>
              </w:rPr>
              <w:br/>
            </w:r>
          </w:p>
        </w:tc>
      </w:tr>
      <w:tr w:rsidR="00650183" w:rsidRPr="004A45DB" w14:paraId="1658368D" w14:textId="77777777" w:rsidTr="00932460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146DB50" w14:textId="77777777" w:rsidR="00650183" w:rsidRDefault="00650183" w:rsidP="00FF657B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</w:p>
        </w:tc>
      </w:tr>
      <w:tr w:rsidR="004A45DB" w:rsidRPr="004A45DB" w14:paraId="70FBBAD8" w14:textId="77777777" w:rsidTr="00102E4C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7253" w14:textId="77777777" w:rsidR="00E44556" w:rsidRPr="00D23CD6" w:rsidRDefault="007D7897" w:rsidP="004B5A81">
            <w:pPr>
              <w:pStyle w:val="ListParagraph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D23CD6">
              <w:rPr>
                <w:sz w:val="16"/>
                <w:szCs w:val="16"/>
              </w:rPr>
              <w:t>Данные представителя</w:t>
            </w:r>
            <w:r w:rsidR="00E44556" w:rsidRPr="00D23CD6">
              <w:rPr>
                <w:sz w:val="16"/>
                <w:szCs w:val="16"/>
              </w:rPr>
              <w:t>, проверившего</w:t>
            </w:r>
            <w:r w:rsidR="004B5A81">
              <w:rPr>
                <w:sz w:val="16"/>
                <w:szCs w:val="16"/>
              </w:rPr>
              <w:t xml:space="preserve"> полноту и достоверность данной анкеты-</w:t>
            </w:r>
            <w:r w:rsidR="00E44556" w:rsidRPr="00D23CD6">
              <w:rPr>
                <w:sz w:val="16"/>
                <w:szCs w:val="16"/>
              </w:rPr>
              <w:t>заявления</w:t>
            </w:r>
            <w:r w:rsidR="00D23CD6" w:rsidRPr="00D23CD6">
              <w:rPr>
                <w:sz w:val="16"/>
                <w:szCs w:val="16"/>
              </w:rPr>
              <w:t xml:space="preserve"> </w:t>
            </w:r>
            <w:r w:rsidR="00E44556" w:rsidRPr="00D23CD6">
              <w:rPr>
                <w:sz w:val="16"/>
                <w:szCs w:val="16"/>
              </w:rPr>
              <w:t xml:space="preserve">/ Information </w:t>
            </w:r>
            <w:r w:rsidR="00C6723D" w:rsidRPr="00D23CD6">
              <w:rPr>
                <w:sz w:val="16"/>
                <w:szCs w:val="16"/>
              </w:rPr>
              <w:t xml:space="preserve">about the </w:t>
            </w:r>
            <w:r w:rsidR="00E44556" w:rsidRPr="00D23CD6">
              <w:rPr>
                <w:sz w:val="16"/>
                <w:szCs w:val="16"/>
              </w:rPr>
              <w:t xml:space="preserve">representative who verified the completeness and </w:t>
            </w:r>
            <w:r w:rsidR="00565C93" w:rsidRPr="00D23CD6">
              <w:rPr>
                <w:sz w:val="16"/>
                <w:szCs w:val="16"/>
              </w:rPr>
              <w:t xml:space="preserve">reliability </w:t>
            </w:r>
            <w:r w:rsidR="00E44556" w:rsidRPr="00D23CD6">
              <w:rPr>
                <w:sz w:val="16"/>
                <w:szCs w:val="16"/>
              </w:rPr>
              <w:t>of this application form</w:t>
            </w:r>
          </w:p>
        </w:tc>
      </w:tr>
      <w:tr w:rsidR="00650183" w:rsidRPr="00991738" w14:paraId="1220956F" w14:textId="77777777" w:rsidTr="007F1A8B">
        <w:trPr>
          <w:gridAfter w:val="1"/>
          <w:wAfter w:w="6" w:type="dxa"/>
          <w:cantSplit/>
          <w:trHeight w:val="501"/>
        </w:trPr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ED27" w14:textId="77777777" w:rsidR="00650183" w:rsidRPr="00991738" w:rsidRDefault="00650183" w:rsidP="004A45DB">
            <w:pPr>
              <w:jc w:val="both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 xml:space="preserve">Должность сотрудника/ Officer’s </w:t>
            </w:r>
            <w:r w:rsidRPr="004A45DB">
              <w:rPr>
                <w:sz w:val="16"/>
                <w:szCs w:val="16"/>
                <w:lang w:val="ru-RU"/>
              </w:rPr>
              <w:t>Position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5AE3D" w14:textId="77777777" w:rsidR="00650183" w:rsidRPr="00454B37" w:rsidRDefault="00650183" w:rsidP="00650183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Фамилия Имя Отчество / </w:t>
            </w:r>
            <w:r w:rsidRPr="00991738">
              <w:rPr>
                <w:sz w:val="16"/>
                <w:szCs w:val="16"/>
                <w:lang w:val="en-US"/>
              </w:rPr>
              <w:t>Full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name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0F10" w14:textId="77777777" w:rsidR="00650183" w:rsidRPr="00650183" w:rsidRDefault="00650183" w:rsidP="00650183">
            <w:pPr>
              <w:spacing w:before="20"/>
              <w:ind w:left="51"/>
              <w:rPr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Контактный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</w:t>
            </w:r>
            <w:r w:rsidRPr="00650183">
              <w:rPr>
                <w:sz w:val="16"/>
                <w:szCs w:val="16"/>
                <w:lang w:val="ru-RU"/>
              </w:rPr>
              <w:t>омер</w:t>
            </w:r>
            <w:r w:rsidRPr="00650183">
              <w:rPr>
                <w:sz w:val="16"/>
                <w:szCs w:val="16"/>
                <w:lang w:val="en-US"/>
              </w:rPr>
              <w:t xml:space="preserve"> /</w:t>
            </w:r>
            <w:r w:rsidRPr="00650183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Contact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number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23CD6" w:rsidRPr="00991738" w14:paraId="49C601C8" w14:textId="77777777" w:rsidTr="00D23CD6">
        <w:trPr>
          <w:gridAfter w:val="1"/>
          <w:wAfter w:w="6" w:type="dxa"/>
          <w:cantSplit/>
          <w:trHeight w:val="501"/>
        </w:trPr>
        <w:tc>
          <w:tcPr>
            <w:tcW w:w="5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74C8" w14:textId="77777777" w:rsidR="00D23CD6" w:rsidRPr="00991738" w:rsidRDefault="00D23CD6" w:rsidP="00650183">
            <w:pPr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Дата / Date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(день–месяц–год)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CBA3" w14:textId="77777777" w:rsidR="00D23CD6" w:rsidRPr="00991738" w:rsidRDefault="00D23CD6" w:rsidP="00650183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Подпись / Signature</w:t>
            </w:r>
          </w:p>
        </w:tc>
      </w:tr>
    </w:tbl>
    <w:p w14:paraId="4C3F4021" w14:textId="77777777" w:rsidR="00E44556" w:rsidRPr="00991738" w:rsidRDefault="00E44556" w:rsidP="000D5319">
      <w:pPr>
        <w:rPr>
          <w:lang w:val="en-US"/>
        </w:rPr>
      </w:pPr>
    </w:p>
    <w:sectPr w:rsidR="00E44556" w:rsidRPr="00991738" w:rsidSect="00A56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36D9" w14:textId="77777777" w:rsidR="00C34F21" w:rsidRDefault="00C34F21" w:rsidP="00BC0818">
      <w:r>
        <w:separator/>
      </w:r>
    </w:p>
  </w:endnote>
  <w:endnote w:type="continuationSeparator" w:id="0">
    <w:p w14:paraId="4A379F72" w14:textId="77777777" w:rsidR="00C34F21" w:rsidRDefault="00C34F21" w:rsidP="00BC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BFA3" w14:textId="77777777" w:rsidR="00A96437" w:rsidRDefault="00A96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93C1" w14:textId="77777777" w:rsidR="00A96437" w:rsidRDefault="00A96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3055" w14:textId="77777777" w:rsidR="00A96437" w:rsidRDefault="00A9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4A26" w14:textId="77777777" w:rsidR="00C34F21" w:rsidRDefault="00C34F21" w:rsidP="00BC0818">
      <w:r>
        <w:separator/>
      </w:r>
    </w:p>
  </w:footnote>
  <w:footnote w:type="continuationSeparator" w:id="0">
    <w:p w14:paraId="064FF0D5" w14:textId="77777777" w:rsidR="00C34F21" w:rsidRDefault="00C34F21" w:rsidP="00BC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3236" w14:textId="77777777" w:rsidR="00A96437" w:rsidRDefault="00A96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A32" w14:textId="77777777" w:rsidR="00A96437" w:rsidRDefault="00A96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7E8E" w14:textId="77777777" w:rsidR="00A96437" w:rsidRDefault="00A9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16"/>
        <w:szCs w:val="16"/>
        <w:lang w:val="ru-RU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777" w:hanging="360"/>
      </w:pPr>
      <w:rPr>
        <w:sz w:val="16"/>
        <w:szCs w:val="16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/>
        <w:i w:val="0"/>
        <w:sz w:val="16"/>
        <w:szCs w:val="16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</w:lvl>
  </w:abstractNum>
  <w:abstractNum w:abstractNumId="6" w15:restartNumberingAfterBreak="0">
    <w:nsid w:val="0DBD33F5"/>
    <w:multiLevelType w:val="hybridMultilevel"/>
    <w:tmpl w:val="0F5225FA"/>
    <w:name w:val="WW8Num62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7B70959"/>
    <w:multiLevelType w:val="multilevel"/>
    <w:tmpl w:val="9954BA0C"/>
    <w:name w:val="WW8Num62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i w:val="0"/>
        <w:sz w:val="16"/>
        <w:szCs w:val="16"/>
        <w:lang w:val="cs-CZ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hint="default"/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  <w:rPr>
        <w:rFonts w:hint="default"/>
      </w:rPr>
    </w:lvl>
  </w:abstractNum>
  <w:abstractNum w:abstractNumId="8" w15:restartNumberingAfterBreak="0">
    <w:nsid w:val="654974C0"/>
    <w:multiLevelType w:val="hybridMultilevel"/>
    <w:tmpl w:val="8F843AC2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97036">
    <w:abstractNumId w:val="0"/>
  </w:num>
  <w:num w:numId="2" w16cid:durableId="361135328">
    <w:abstractNumId w:val="1"/>
  </w:num>
  <w:num w:numId="3" w16cid:durableId="666323830">
    <w:abstractNumId w:val="2"/>
  </w:num>
  <w:num w:numId="4" w16cid:durableId="1569881983">
    <w:abstractNumId w:val="3"/>
  </w:num>
  <w:num w:numId="5" w16cid:durableId="1987004674">
    <w:abstractNumId w:val="4"/>
  </w:num>
  <w:num w:numId="6" w16cid:durableId="892352786">
    <w:abstractNumId w:val="5"/>
  </w:num>
  <w:num w:numId="7" w16cid:durableId="1887371443">
    <w:abstractNumId w:val="7"/>
  </w:num>
  <w:num w:numId="8" w16cid:durableId="549734680">
    <w:abstractNumId w:val="8"/>
  </w:num>
  <w:num w:numId="9" w16cid:durableId="1302926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6E3"/>
    <w:rsid w:val="00004EC2"/>
    <w:rsid w:val="00006230"/>
    <w:rsid w:val="00020C95"/>
    <w:rsid w:val="00027FAE"/>
    <w:rsid w:val="00031F44"/>
    <w:rsid w:val="00034C9D"/>
    <w:rsid w:val="00042FAC"/>
    <w:rsid w:val="00051152"/>
    <w:rsid w:val="000520B8"/>
    <w:rsid w:val="00053282"/>
    <w:rsid w:val="000613E3"/>
    <w:rsid w:val="000674D1"/>
    <w:rsid w:val="00075819"/>
    <w:rsid w:val="000803AD"/>
    <w:rsid w:val="00085976"/>
    <w:rsid w:val="00096F36"/>
    <w:rsid w:val="000A2DA6"/>
    <w:rsid w:val="000A7C9F"/>
    <w:rsid w:val="000C0CA0"/>
    <w:rsid w:val="000D5319"/>
    <w:rsid w:val="000D5CE7"/>
    <w:rsid w:val="000D61E1"/>
    <w:rsid w:val="000F2AE0"/>
    <w:rsid w:val="00101481"/>
    <w:rsid w:val="00102E4C"/>
    <w:rsid w:val="00116940"/>
    <w:rsid w:val="001202EB"/>
    <w:rsid w:val="001241CA"/>
    <w:rsid w:val="00130952"/>
    <w:rsid w:val="00131142"/>
    <w:rsid w:val="00143995"/>
    <w:rsid w:val="00157AAD"/>
    <w:rsid w:val="00167148"/>
    <w:rsid w:val="001701FF"/>
    <w:rsid w:val="00190124"/>
    <w:rsid w:val="00192DFD"/>
    <w:rsid w:val="001C681A"/>
    <w:rsid w:val="001D0318"/>
    <w:rsid w:val="001D06E6"/>
    <w:rsid w:val="001D4B0F"/>
    <w:rsid w:val="001E166B"/>
    <w:rsid w:val="001F3012"/>
    <w:rsid w:val="001F5733"/>
    <w:rsid w:val="002000C4"/>
    <w:rsid w:val="00210B44"/>
    <w:rsid w:val="00212B12"/>
    <w:rsid w:val="00235EF0"/>
    <w:rsid w:val="002379E2"/>
    <w:rsid w:val="00241878"/>
    <w:rsid w:val="002805AB"/>
    <w:rsid w:val="00284E38"/>
    <w:rsid w:val="00292D6A"/>
    <w:rsid w:val="002A094D"/>
    <w:rsid w:val="002B02B2"/>
    <w:rsid w:val="002B0806"/>
    <w:rsid w:val="002B0937"/>
    <w:rsid w:val="002C33A1"/>
    <w:rsid w:val="002F0241"/>
    <w:rsid w:val="00301C9D"/>
    <w:rsid w:val="00304010"/>
    <w:rsid w:val="003056A6"/>
    <w:rsid w:val="003343AC"/>
    <w:rsid w:val="00340E00"/>
    <w:rsid w:val="0034684D"/>
    <w:rsid w:val="00355030"/>
    <w:rsid w:val="00363CED"/>
    <w:rsid w:val="00366C58"/>
    <w:rsid w:val="00391F8C"/>
    <w:rsid w:val="00394FEC"/>
    <w:rsid w:val="003A2BCC"/>
    <w:rsid w:val="003E7407"/>
    <w:rsid w:val="003F4552"/>
    <w:rsid w:val="003F713A"/>
    <w:rsid w:val="0042669D"/>
    <w:rsid w:val="004375D0"/>
    <w:rsid w:val="00454B37"/>
    <w:rsid w:val="00454DCC"/>
    <w:rsid w:val="004558C9"/>
    <w:rsid w:val="0045608E"/>
    <w:rsid w:val="00472F46"/>
    <w:rsid w:val="00475C8A"/>
    <w:rsid w:val="00477197"/>
    <w:rsid w:val="00480A29"/>
    <w:rsid w:val="004A3F66"/>
    <w:rsid w:val="004A45DB"/>
    <w:rsid w:val="004A5471"/>
    <w:rsid w:val="004B5A81"/>
    <w:rsid w:val="004B5FFB"/>
    <w:rsid w:val="004B774D"/>
    <w:rsid w:val="004B7F66"/>
    <w:rsid w:val="004C5CBC"/>
    <w:rsid w:val="004D5833"/>
    <w:rsid w:val="004D63A7"/>
    <w:rsid w:val="004E1B20"/>
    <w:rsid w:val="004E6637"/>
    <w:rsid w:val="00517AD3"/>
    <w:rsid w:val="00533579"/>
    <w:rsid w:val="00540EDC"/>
    <w:rsid w:val="005417FB"/>
    <w:rsid w:val="00560681"/>
    <w:rsid w:val="00565C93"/>
    <w:rsid w:val="00570DBC"/>
    <w:rsid w:val="00575933"/>
    <w:rsid w:val="00582FF3"/>
    <w:rsid w:val="005A2B81"/>
    <w:rsid w:val="005A4D6B"/>
    <w:rsid w:val="005A4FAA"/>
    <w:rsid w:val="005D1D56"/>
    <w:rsid w:val="005D7914"/>
    <w:rsid w:val="00602165"/>
    <w:rsid w:val="006129B7"/>
    <w:rsid w:val="006171AE"/>
    <w:rsid w:val="006206E3"/>
    <w:rsid w:val="006251A4"/>
    <w:rsid w:val="00625501"/>
    <w:rsid w:val="00625C0D"/>
    <w:rsid w:val="0063070F"/>
    <w:rsid w:val="006329DE"/>
    <w:rsid w:val="0063787D"/>
    <w:rsid w:val="00637A8B"/>
    <w:rsid w:val="00650183"/>
    <w:rsid w:val="00663BD3"/>
    <w:rsid w:val="0066673B"/>
    <w:rsid w:val="00671EF4"/>
    <w:rsid w:val="006742CB"/>
    <w:rsid w:val="00685390"/>
    <w:rsid w:val="0069333C"/>
    <w:rsid w:val="006A4CD1"/>
    <w:rsid w:val="006B6DE1"/>
    <w:rsid w:val="006C0DFA"/>
    <w:rsid w:val="006C21EC"/>
    <w:rsid w:val="006C2515"/>
    <w:rsid w:val="006C50C7"/>
    <w:rsid w:val="006C6025"/>
    <w:rsid w:val="006C6CF6"/>
    <w:rsid w:val="006E0607"/>
    <w:rsid w:val="006E06B2"/>
    <w:rsid w:val="006E2E0B"/>
    <w:rsid w:val="0070165E"/>
    <w:rsid w:val="00704446"/>
    <w:rsid w:val="00706206"/>
    <w:rsid w:val="007139D6"/>
    <w:rsid w:val="00717D00"/>
    <w:rsid w:val="007264AF"/>
    <w:rsid w:val="00735EA2"/>
    <w:rsid w:val="00737B62"/>
    <w:rsid w:val="00741D7C"/>
    <w:rsid w:val="00742F8B"/>
    <w:rsid w:val="00752AE7"/>
    <w:rsid w:val="00755A7E"/>
    <w:rsid w:val="00762CAA"/>
    <w:rsid w:val="00766F66"/>
    <w:rsid w:val="0078128A"/>
    <w:rsid w:val="00796517"/>
    <w:rsid w:val="007A33C0"/>
    <w:rsid w:val="007B5F1B"/>
    <w:rsid w:val="007B6EED"/>
    <w:rsid w:val="007D1D8E"/>
    <w:rsid w:val="007D218E"/>
    <w:rsid w:val="007D7897"/>
    <w:rsid w:val="007F1A8B"/>
    <w:rsid w:val="008154D4"/>
    <w:rsid w:val="0081639B"/>
    <w:rsid w:val="00850770"/>
    <w:rsid w:val="00852129"/>
    <w:rsid w:val="00854FB6"/>
    <w:rsid w:val="00865CFD"/>
    <w:rsid w:val="008917C1"/>
    <w:rsid w:val="00893E86"/>
    <w:rsid w:val="008A1007"/>
    <w:rsid w:val="008B4A42"/>
    <w:rsid w:val="008C2745"/>
    <w:rsid w:val="008C5A47"/>
    <w:rsid w:val="008C78A7"/>
    <w:rsid w:val="008D52E9"/>
    <w:rsid w:val="008D5B13"/>
    <w:rsid w:val="008E1E17"/>
    <w:rsid w:val="008E7783"/>
    <w:rsid w:val="00904BA7"/>
    <w:rsid w:val="009135A7"/>
    <w:rsid w:val="00920E06"/>
    <w:rsid w:val="00920E6B"/>
    <w:rsid w:val="00925B5A"/>
    <w:rsid w:val="00932460"/>
    <w:rsid w:val="00934223"/>
    <w:rsid w:val="00936379"/>
    <w:rsid w:val="00937C3C"/>
    <w:rsid w:val="009508DF"/>
    <w:rsid w:val="009515E1"/>
    <w:rsid w:val="00976E79"/>
    <w:rsid w:val="009843A2"/>
    <w:rsid w:val="00986726"/>
    <w:rsid w:val="00991738"/>
    <w:rsid w:val="009A17FF"/>
    <w:rsid w:val="009A2AC7"/>
    <w:rsid w:val="009A2E81"/>
    <w:rsid w:val="009B0DA4"/>
    <w:rsid w:val="009D2E5D"/>
    <w:rsid w:val="009E6BB3"/>
    <w:rsid w:val="009F4B7B"/>
    <w:rsid w:val="00A06ECF"/>
    <w:rsid w:val="00A15943"/>
    <w:rsid w:val="00A35358"/>
    <w:rsid w:val="00A41DE9"/>
    <w:rsid w:val="00A43B0D"/>
    <w:rsid w:val="00A45794"/>
    <w:rsid w:val="00A56FBB"/>
    <w:rsid w:val="00A71A1A"/>
    <w:rsid w:val="00A868F6"/>
    <w:rsid w:val="00A96437"/>
    <w:rsid w:val="00AE2B9F"/>
    <w:rsid w:val="00AE4424"/>
    <w:rsid w:val="00AF7AFD"/>
    <w:rsid w:val="00AF7B75"/>
    <w:rsid w:val="00B10032"/>
    <w:rsid w:val="00B22F0F"/>
    <w:rsid w:val="00B34AFD"/>
    <w:rsid w:val="00B35741"/>
    <w:rsid w:val="00B370F6"/>
    <w:rsid w:val="00B46BC2"/>
    <w:rsid w:val="00B655E5"/>
    <w:rsid w:val="00B74496"/>
    <w:rsid w:val="00B81BB5"/>
    <w:rsid w:val="00B87B8E"/>
    <w:rsid w:val="00B959B2"/>
    <w:rsid w:val="00BA7608"/>
    <w:rsid w:val="00BA79BF"/>
    <w:rsid w:val="00BA7F8D"/>
    <w:rsid w:val="00BB1826"/>
    <w:rsid w:val="00BB4A35"/>
    <w:rsid w:val="00BB7BA7"/>
    <w:rsid w:val="00BC0818"/>
    <w:rsid w:val="00BC4DD0"/>
    <w:rsid w:val="00BD0239"/>
    <w:rsid w:val="00BE50AF"/>
    <w:rsid w:val="00BE5967"/>
    <w:rsid w:val="00C07711"/>
    <w:rsid w:val="00C125EB"/>
    <w:rsid w:val="00C23525"/>
    <w:rsid w:val="00C34F21"/>
    <w:rsid w:val="00C6723D"/>
    <w:rsid w:val="00C75346"/>
    <w:rsid w:val="00C82768"/>
    <w:rsid w:val="00C8527D"/>
    <w:rsid w:val="00C93757"/>
    <w:rsid w:val="00CA05C9"/>
    <w:rsid w:val="00CA41C3"/>
    <w:rsid w:val="00CA4E92"/>
    <w:rsid w:val="00CA7DCA"/>
    <w:rsid w:val="00CC7B28"/>
    <w:rsid w:val="00CD61EA"/>
    <w:rsid w:val="00CD64C0"/>
    <w:rsid w:val="00CD6F57"/>
    <w:rsid w:val="00CE01B3"/>
    <w:rsid w:val="00CE186B"/>
    <w:rsid w:val="00CF6ADC"/>
    <w:rsid w:val="00D144C1"/>
    <w:rsid w:val="00D21D47"/>
    <w:rsid w:val="00D23CD6"/>
    <w:rsid w:val="00D44464"/>
    <w:rsid w:val="00D504C2"/>
    <w:rsid w:val="00D52F9F"/>
    <w:rsid w:val="00D64915"/>
    <w:rsid w:val="00D709C7"/>
    <w:rsid w:val="00DB3934"/>
    <w:rsid w:val="00DC265F"/>
    <w:rsid w:val="00DC6609"/>
    <w:rsid w:val="00DD34F4"/>
    <w:rsid w:val="00DF2DD3"/>
    <w:rsid w:val="00DF577F"/>
    <w:rsid w:val="00DF7224"/>
    <w:rsid w:val="00E030B1"/>
    <w:rsid w:val="00E06158"/>
    <w:rsid w:val="00E14D1F"/>
    <w:rsid w:val="00E21670"/>
    <w:rsid w:val="00E254CD"/>
    <w:rsid w:val="00E36FAA"/>
    <w:rsid w:val="00E44556"/>
    <w:rsid w:val="00E754B8"/>
    <w:rsid w:val="00E77782"/>
    <w:rsid w:val="00E82A56"/>
    <w:rsid w:val="00E9416F"/>
    <w:rsid w:val="00E979BD"/>
    <w:rsid w:val="00EB0540"/>
    <w:rsid w:val="00EB2DC8"/>
    <w:rsid w:val="00EC04F4"/>
    <w:rsid w:val="00EC2636"/>
    <w:rsid w:val="00EE4B3D"/>
    <w:rsid w:val="00EE7B43"/>
    <w:rsid w:val="00F24B33"/>
    <w:rsid w:val="00F41073"/>
    <w:rsid w:val="00F4247A"/>
    <w:rsid w:val="00F46BF8"/>
    <w:rsid w:val="00F5152D"/>
    <w:rsid w:val="00F53377"/>
    <w:rsid w:val="00F54007"/>
    <w:rsid w:val="00F542ED"/>
    <w:rsid w:val="00F55FE2"/>
    <w:rsid w:val="00F56CEA"/>
    <w:rsid w:val="00F744E3"/>
    <w:rsid w:val="00F74582"/>
    <w:rsid w:val="00F75F2A"/>
    <w:rsid w:val="00F909C9"/>
    <w:rsid w:val="00F91EA4"/>
    <w:rsid w:val="00FC233B"/>
    <w:rsid w:val="00FE1444"/>
    <w:rsid w:val="00FE1E4D"/>
    <w:rsid w:val="00FE2904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6F0153"/>
  <w15:docId w15:val="{AD82C6DE-0BB3-46F1-BC7C-21CE8317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04"/>
    <w:pPr>
      <w:suppressAutoHyphens/>
    </w:pPr>
    <w:rPr>
      <w:sz w:val="24"/>
      <w:szCs w:val="24"/>
      <w:lang w:val="cs-CZ" w:eastAsia="zh-CN"/>
    </w:rPr>
  </w:style>
  <w:style w:type="paragraph" w:styleId="Heading1">
    <w:name w:val="heading 1"/>
    <w:basedOn w:val="Normal"/>
    <w:next w:val="Normal"/>
    <w:qFormat/>
    <w:rsid w:val="00A56FBB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6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A56FBB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56FBB"/>
    <w:pPr>
      <w:keepNext/>
      <w:numPr>
        <w:ilvl w:val="5"/>
        <w:numId w:val="2"/>
      </w:numPr>
      <w:jc w:val="center"/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56FBB"/>
  </w:style>
  <w:style w:type="character" w:customStyle="1" w:styleId="WW8Num1z1">
    <w:name w:val="WW8Num1z1"/>
    <w:rsid w:val="00A56FBB"/>
  </w:style>
  <w:style w:type="character" w:customStyle="1" w:styleId="WW8Num1z2">
    <w:name w:val="WW8Num1z2"/>
    <w:rsid w:val="00A56FBB"/>
  </w:style>
  <w:style w:type="character" w:customStyle="1" w:styleId="WW8Num1z3">
    <w:name w:val="WW8Num1z3"/>
    <w:rsid w:val="00A56FBB"/>
  </w:style>
  <w:style w:type="character" w:customStyle="1" w:styleId="WW8Num1z4">
    <w:name w:val="WW8Num1z4"/>
    <w:rsid w:val="00A56FBB"/>
  </w:style>
  <w:style w:type="character" w:customStyle="1" w:styleId="WW8Num1z5">
    <w:name w:val="WW8Num1z5"/>
    <w:rsid w:val="00A56FBB"/>
  </w:style>
  <w:style w:type="character" w:customStyle="1" w:styleId="WW8Num1z6">
    <w:name w:val="WW8Num1z6"/>
    <w:rsid w:val="00A56FBB"/>
  </w:style>
  <w:style w:type="character" w:customStyle="1" w:styleId="WW8Num1z7">
    <w:name w:val="WW8Num1z7"/>
    <w:rsid w:val="00A56FBB"/>
  </w:style>
  <w:style w:type="character" w:customStyle="1" w:styleId="WW8Num1z8">
    <w:name w:val="WW8Num1z8"/>
    <w:rsid w:val="00A56FBB"/>
  </w:style>
  <w:style w:type="character" w:customStyle="1" w:styleId="WW8Num2z0">
    <w:name w:val="WW8Num2z0"/>
    <w:rsid w:val="00A56FBB"/>
  </w:style>
  <w:style w:type="character" w:customStyle="1" w:styleId="WW8Num2z1">
    <w:name w:val="WW8Num2z1"/>
    <w:rsid w:val="00A56FBB"/>
  </w:style>
  <w:style w:type="character" w:customStyle="1" w:styleId="WW8Num2z2">
    <w:name w:val="WW8Num2z2"/>
    <w:rsid w:val="00A56FBB"/>
  </w:style>
  <w:style w:type="character" w:customStyle="1" w:styleId="WW8Num2z3">
    <w:name w:val="WW8Num2z3"/>
    <w:rsid w:val="00A56FBB"/>
  </w:style>
  <w:style w:type="character" w:customStyle="1" w:styleId="WW8Num2z4">
    <w:name w:val="WW8Num2z4"/>
    <w:rsid w:val="00A56FBB"/>
  </w:style>
  <w:style w:type="character" w:customStyle="1" w:styleId="WW8Num2z5">
    <w:name w:val="WW8Num2z5"/>
    <w:rsid w:val="00A56FBB"/>
  </w:style>
  <w:style w:type="character" w:customStyle="1" w:styleId="WW8Num2z6">
    <w:name w:val="WW8Num2z6"/>
    <w:rsid w:val="00A56FBB"/>
  </w:style>
  <w:style w:type="character" w:customStyle="1" w:styleId="WW8Num2z7">
    <w:name w:val="WW8Num2z7"/>
    <w:rsid w:val="00A56FBB"/>
  </w:style>
  <w:style w:type="character" w:customStyle="1" w:styleId="WW8Num2z8">
    <w:name w:val="WW8Num2z8"/>
    <w:rsid w:val="00A56FBB"/>
  </w:style>
  <w:style w:type="character" w:customStyle="1" w:styleId="WW8Num3z0">
    <w:name w:val="WW8Num3z0"/>
    <w:rsid w:val="00A56FBB"/>
    <w:rPr>
      <w:sz w:val="16"/>
      <w:szCs w:val="16"/>
      <w:lang w:val="ru-RU"/>
    </w:rPr>
  </w:style>
  <w:style w:type="character" w:customStyle="1" w:styleId="WW8Num4z0">
    <w:name w:val="WW8Num4z0"/>
    <w:rsid w:val="00A56FBB"/>
    <w:rPr>
      <w:sz w:val="16"/>
      <w:szCs w:val="16"/>
      <w:lang w:val="ru-RU"/>
    </w:rPr>
  </w:style>
  <w:style w:type="character" w:customStyle="1" w:styleId="WW8Num5z0">
    <w:name w:val="WW8Num5z0"/>
    <w:rsid w:val="00A56FBB"/>
    <w:rPr>
      <w:rFonts w:ascii="Symbol" w:hAnsi="Symbol" w:cs="Symbol"/>
      <w:lang w:val="ru-RU"/>
    </w:rPr>
  </w:style>
  <w:style w:type="character" w:customStyle="1" w:styleId="WW8Num6z0">
    <w:name w:val="WW8Num6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6z1">
    <w:name w:val="WW8Num6z1"/>
    <w:rsid w:val="00A56FBB"/>
    <w:rPr>
      <w:bCs/>
      <w:sz w:val="16"/>
      <w:szCs w:val="16"/>
    </w:rPr>
  </w:style>
  <w:style w:type="character" w:customStyle="1" w:styleId="WW8Num6z2">
    <w:name w:val="WW8Num6z2"/>
    <w:rsid w:val="00A56FBB"/>
  </w:style>
  <w:style w:type="character" w:customStyle="1" w:styleId="WW8Num6z3">
    <w:name w:val="WW8Num6z3"/>
    <w:rsid w:val="00A56FBB"/>
  </w:style>
  <w:style w:type="character" w:customStyle="1" w:styleId="WW8Num6z4">
    <w:name w:val="WW8Num6z4"/>
    <w:rsid w:val="00A56FBB"/>
  </w:style>
  <w:style w:type="character" w:customStyle="1" w:styleId="WW8Num6z5">
    <w:name w:val="WW8Num6z5"/>
    <w:rsid w:val="00A56FBB"/>
  </w:style>
  <w:style w:type="character" w:customStyle="1" w:styleId="WW8Num6z6">
    <w:name w:val="WW8Num6z6"/>
    <w:rsid w:val="00A56FBB"/>
  </w:style>
  <w:style w:type="character" w:customStyle="1" w:styleId="WW8Num6z7">
    <w:name w:val="WW8Num6z7"/>
    <w:rsid w:val="00A56FBB"/>
  </w:style>
  <w:style w:type="character" w:customStyle="1" w:styleId="WW8Num6z8">
    <w:name w:val="WW8Num6z8"/>
    <w:rsid w:val="00A56FBB"/>
  </w:style>
  <w:style w:type="character" w:customStyle="1" w:styleId="2">
    <w:name w:val="Основной шрифт абзаца2"/>
    <w:rsid w:val="00A56FBB"/>
  </w:style>
  <w:style w:type="character" w:customStyle="1" w:styleId="WW8Num7z0">
    <w:name w:val="WW8Num7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7z1">
    <w:name w:val="WW8Num7z1"/>
    <w:rsid w:val="00A56FBB"/>
    <w:rPr>
      <w:bCs/>
      <w:sz w:val="16"/>
      <w:szCs w:val="16"/>
    </w:rPr>
  </w:style>
  <w:style w:type="character" w:customStyle="1" w:styleId="WW8Num7z2">
    <w:name w:val="WW8Num7z2"/>
    <w:rsid w:val="00A56FBB"/>
  </w:style>
  <w:style w:type="character" w:customStyle="1" w:styleId="WW8Num7z3">
    <w:name w:val="WW8Num7z3"/>
    <w:rsid w:val="00A56FBB"/>
  </w:style>
  <w:style w:type="character" w:customStyle="1" w:styleId="WW8Num7z4">
    <w:name w:val="WW8Num7z4"/>
    <w:rsid w:val="00A56FBB"/>
  </w:style>
  <w:style w:type="character" w:customStyle="1" w:styleId="WW8Num7z5">
    <w:name w:val="WW8Num7z5"/>
    <w:rsid w:val="00A56FBB"/>
  </w:style>
  <w:style w:type="character" w:customStyle="1" w:styleId="WW8Num7z6">
    <w:name w:val="WW8Num7z6"/>
    <w:rsid w:val="00A56FBB"/>
  </w:style>
  <w:style w:type="character" w:customStyle="1" w:styleId="WW8Num7z7">
    <w:name w:val="WW8Num7z7"/>
    <w:rsid w:val="00A56FBB"/>
  </w:style>
  <w:style w:type="character" w:customStyle="1" w:styleId="WW8Num7z8">
    <w:name w:val="WW8Num7z8"/>
    <w:rsid w:val="00A56FBB"/>
  </w:style>
  <w:style w:type="character" w:customStyle="1" w:styleId="WW8Num8z0">
    <w:name w:val="WW8Num8z0"/>
    <w:rsid w:val="00A56FBB"/>
    <w:rPr>
      <w:sz w:val="18"/>
      <w:szCs w:val="16"/>
      <w:lang w:val="en-US"/>
    </w:rPr>
  </w:style>
  <w:style w:type="character" w:customStyle="1" w:styleId="WW8Num5z1">
    <w:name w:val="WW8Num5z1"/>
    <w:rsid w:val="00A56FBB"/>
    <w:rPr>
      <w:bCs/>
      <w:sz w:val="16"/>
      <w:szCs w:val="16"/>
    </w:rPr>
  </w:style>
  <w:style w:type="character" w:customStyle="1" w:styleId="WW8Num5z2">
    <w:name w:val="WW8Num5z2"/>
    <w:rsid w:val="00A56FBB"/>
  </w:style>
  <w:style w:type="character" w:customStyle="1" w:styleId="WW8Num5z3">
    <w:name w:val="WW8Num5z3"/>
    <w:rsid w:val="00A56FBB"/>
  </w:style>
  <w:style w:type="character" w:customStyle="1" w:styleId="WW8Num5z4">
    <w:name w:val="WW8Num5z4"/>
    <w:rsid w:val="00A56FBB"/>
  </w:style>
  <w:style w:type="character" w:customStyle="1" w:styleId="WW8Num5z5">
    <w:name w:val="WW8Num5z5"/>
    <w:rsid w:val="00A56FBB"/>
  </w:style>
  <w:style w:type="character" w:customStyle="1" w:styleId="WW8Num5z6">
    <w:name w:val="WW8Num5z6"/>
    <w:rsid w:val="00A56FBB"/>
  </w:style>
  <w:style w:type="character" w:customStyle="1" w:styleId="WW8Num5z7">
    <w:name w:val="WW8Num5z7"/>
    <w:rsid w:val="00A56FBB"/>
  </w:style>
  <w:style w:type="character" w:customStyle="1" w:styleId="WW8Num5z8">
    <w:name w:val="WW8Num5z8"/>
    <w:rsid w:val="00A56FBB"/>
  </w:style>
  <w:style w:type="character" w:customStyle="1" w:styleId="WW8Num3z1">
    <w:name w:val="WW8Num3z1"/>
    <w:rsid w:val="00A56FBB"/>
    <w:rPr>
      <w:rFonts w:ascii="Symbol" w:eastAsia="Times New Roman" w:hAnsi="Symbol" w:cs="Times New Roman"/>
    </w:rPr>
  </w:style>
  <w:style w:type="character" w:customStyle="1" w:styleId="WW8Num3z2">
    <w:name w:val="WW8Num3z2"/>
    <w:rsid w:val="00A56FBB"/>
  </w:style>
  <w:style w:type="character" w:customStyle="1" w:styleId="WW8Num3z3">
    <w:name w:val="WW8Num3z3"/>
    <w:rsid w:val="00A56FBB"/>
  </w:style>
  <w:style w:type="character" w:customStyle="1" w:styleId="WW8Num3z4">
    <w:name w:val="WW8Num3z4"/>
    <w:rsid w:val="00A56FBB"/>
  </w:style>
  <w:style w:type="character" w:customStyle="1" w:styleId="WW8Num3z5">
    <w:name w:val="WW8Num3z5"/>
    <w:rsid w:val="00A56FBB"/>
  </w:style>
  <w:style w:type="character" w:customStyle="1" w:styleId="WW8Num3z6">
    <w:name w:val="WW8Num3z6"/>
    <w:rsid w:val="00A56FBB"/>
  </w:style>
  <w:style w:type="character" w:customStyle="1" w:styleId="WW8Num3z7">
    <w:name w:val="WW8Num3z7"/>
    <w:rsid w:val="00A56FBB"/>
  </w:style>
  <w:style w:type="character" w:customStyle="1" w:styleId="WW8Num3z8">
    <w:name w:val="WW8Num3z8"/>
    <w:rsid w:val="00A56FBB"/>
  </w:style>
  <w:style w:type="character" w:customStyle="1" w:styleId="WW8Num4z2">
    <w:name w:val="WW8Num4z2"/>
    <w:rsid w:val="00A56FBB"/>
  </w:style>
  <w:style w:type="character" w:customStyle="1" w:styleId="WW8Num4z3">
    <w:name w:val="WW8Num4z3"/>
    <w:rsid w:val="00A56FBB"/>
  </w:style>
  <w:style w:type="character" w:customStyle="1" w:styleId="WW8Num4z4">
    <w:name w:val="WW8Num4z4"/>
    <w:rsid w:val="00A56FBB"/>
  </w:style>
  <w:style w:type="character" w:customStyle="1" w:styleId="WW8Num4z5">
    <w:name w:val="WW8Num4z5"/>
    <w:rsid w:val="00A56FBB"/>
  </w:style>
  <w:style w:type="character" w:customStyle="1" w:styleId="WW8Num4z6">
    <w:name w:val="WW8Num4z6"/>
    <w:rsid w:val="00A56FBB"/>
  </w:style>
  <w:style w:type="character" w:customStyle="1" w:styleId="WW8Num4z7">
    <w:name w:val="WW8Num4z7"/>
    <w:rsid w:val="00A56FBB"/>
  </w:style>
  <w:style w:type="character" w:customStyle="1" w:styleId="WW8Num4z8">
    <w:name w:val="WW8Num4z8"/>
    <w:rsid w:val="00A56FBB"/>
  </w:style>
  <w:style w:type="character" w:customStyle="1" w:styleId="WW8Num8z1">
    <w:name w:val="WW8Num8z1"/>
    <w:rsid w:val="00A56FBB"/>
    <w:rPr>
      <w:rFonts w:ascii="Courier New" w:hAnsi="Courier New" w:cs="Courier New"/>
    </w:rPr>
  </w:style>
  <w:style w:type="character" w:customStyle="1" w:styleId="WW8Num8z2">
    <w:name w:val="WW8Num8z2"/>
    <w:rsid w:val="00A56FBB"/>
    <w:rPr>
      <w:rFonts w:ascii="Wingdings" w:hAnsi="Wingdings" w:cs="Wingdings"/>
    </w:rPr>
  </w:style>
  <w:style w:type="character" w:customStyle="1" w:styleId="WW8Num8z3">
    <w:name w:val="WW8Num8z3"/>
    <w:rsid w:val="00A56FBB"/>
    <w:rPr>
      <w:rFonts w:ascii="Symbol" w:hAnsi="Symbol" w:cs="Symbol"/>
    </w:rPr>
  </w:style>
  <w:style w:type="character" w:customStyle="1" w:styleId="WW8Num9z0">
    <w:name w:val="WW8Num9z0"/>
    <w:rsid w:val="00A56FBB"/>
  </w:style>
  <w:style w:type="character" w:customStyle="1" w:styleId="WW8Num9z1">
    <w:name w:val="WW8Num9z1"/>
    <w:rsid w:val="00A56FBB"/>
    <w:rPr>
      <w:rFonts w:ascii="Courier New" w:hAnsi="Courier New" w:cs="Courier New"/>
    </w:rPr>
  </w:style>
  <w:style w:type="character" w:customStyle="1" w:styleId="WW8Num9z2">
    <w:name w:val="WW8Num9z2"/>
    <w:rsid w:val="00A56FBB"/>
    <w:rPr>
      <w:rFonts w:ascii="Wingdings" w:hAnsi="Wingdings" w:cs="Wingdings"/>
    </w:rPr>
  </w:style>
  <w:style w:type="character" w:customStyle="1" w:styleId="WW8Num9z3">
    <w:name w:val="WW8Num9z3"/>
    <w:rsid w:val="00A56FBB"/>
    <w:rPr>
      <w:rFonts w:ascii="Symbol" w:hAnsi="Symbol" w:cs="Symbol"/>
    </w:rPr>
  </w:style>
  <w:style w:type="character" w:customStyle="1" w:styleId="WW8Num10z0">
    <w:name w:val="WW8Num10z0"/>
    <w:rsid w:val="00A56FBB"/>
  </w:style>
  <w:style w:type="character" w:customStyle="1" w:styleId="WW8Num10z1">
    <w:name w:val="WW8Num10z1"/>
    <w:rsid w:val="00A56FBB"/>
    <w:rPr>
      <w:rFonts w:ascii="Courier New" w:hAnsi="Courier New" w:cs="Courier New"/>
    </w:rPr>
  </w:style>
  <w:style w:type="character" w:customStyle="1" w:styleId="WW8Num10z2">
    <w:name w:val="WW8Num10z2"/>
    <w:rsid w:val="00A56FBB"/>
    <w:rPr>
      <w:rFonts w:ascii="Wingdings" w:hAnsi="Wingdings" w:cs="Wingdings"/>
    </w:rPr>
  </w:style>
  <w:style w:type="character" w:customStyle="1" w:styleId="WW8Num10z3">
    <w:name w:val="WW8Num10z3"/>
    <w:rsid w:val="00A56FBB"/>
    <w:rPr>
      <w:rFonts w:ascii="Symbol" w:hAnsi="Symbol" w:cs="Symbol"/>
    </w:rPr>
  </w:style>
  <w:style w:type="character" w:customStyle="1" w:styleId="WW8Num11z0">
    <w:name w:val="WW8Num1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1z1">
    <w:name w:val="WW8Num11z1"/>
    <w:rsid w:val="00A56FBB"/>
  </w:style>
  <w:style w:type="character" w:customStyle="1" w:styleId="WW8Num11z2">
    <w:name w:val="WW8Num11z2"/>
    <w:rsid w:val="00A56FBB"/>
  </w:style>
  <w:style w:type="character" w:customStyle="1" w:styleId="WW8Num11z3">
    <w:name w:val="WW8Num11z3"/>
    <w:rsid w:val="00A56FBB"/>
  </w:style>
  <w:style w:type="character" w:customStyle="1" w:styleId="WW8Num11z4">
    <w:name w:val="WW8Num11z4"/>
    <w:rsid w:val="00A56FBB"/>
  </w:style>
  <w:style w:type="character" w:customStyle="1" w:styleId="WW8Num11z5">
    <w:name w:val="WW8Num11z5"/>
    <w:rsid w:val="00A56FBB"/>
  </w:style>
  <w:style w:type="character" w:customStyle="1" w:styleId="WW8Num11z6">
    <w:name w:val="WW8Num11z6"/>
    <w:rsid w:val="00A56FBB"/>
  </w:style>
  <w:style w:type="character" w:customStyle="1" w:styleId="WW8Num11z7">
    <w:name w:val="WW8Num11z7"/>
    <w:rsid w:val="00A56FBB"/>
  </w:style>
  <w:style w:type="character" w:customStyle="1" w:styleId="WW8Num11z8">
    <w:name w:val="WW8Num11z8"/>
    <w:rsid w:val="00A56FBB"/>
  </w:style>
  <w:style w:type="character" w:customStyle="1" w:styleId="WW8Num12z0">
    <w:name w:val="WW8Num1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2z1">
    <w:name w:val="WW8Num12z1"/>
    <w:rsid w:val="00A56FBB"/>
  </w:style>
  <w:style w:type="character" w:customStyle="1" w:styleId="WW8Num12z2">
    <w:name w:val="WW8Num12z2"/>
    <w:rsid w:val="00A56FBB"/>
  </w:style>
  <w:style w:type="character" w:customStyle="1" w:styleId="WW8Num12z3">
    <w:name w:val="WW8Num12z3"/>
    <w:rsid w:val="00A56FBB"/>
  </w:style>
  <w:style w:type="character" w:customStyle="1" w:styleId="WW8Num12z4">
    <w:name w:val="WW8Num12z4"/>
    <w:rsid w:val="00A56FBB"/>
  </w:style>
  <w:style w:type="character" w:customStyle="1" w:styleId="WW8Num12z5">
    <w:name w:val="WW8Num12z5"/>
    <w:rsid w:val="00A56FBB"/>
  </w:style>
  <w:style w:type="character" w:customStyle="1" w:styleId="WW8Num12z6">
    <w:name w:val="WW8Num12z6"/>
    <w:rsid w:val="00A56FBB"/>
  </w:style>
  <w:style w:type="character" w:customStyle="1" w:styleId="WW8Num12z7">
    <w:name w:val="WW8Num12z7"/>
    <w:rsid w:val="00A56FBB"/>
  </w:style>
  <w:style w:type="character" w:customStyle="1" w:styleId="WW8Num12z8">
    <w:name w:val="WW8Num12z8"/>
    <w:rsid w:val="00A56FBB"/>
  </w:style>
  <w:style w:type="character" w:customStyle="1" w:styleId="WW8Num13z0">
    <w:name w:val="WW8Num13z0"/>
    <w:rsid w:val="00A56FBB"/>
  </w:style>
  <w:style w:type="character" w:customStyle="1" w:styleId="WW8Num13z1">
    <w:name w:val="WW8Num13z1"/>
    <w:rsid w:val="00A56FBB"/>
    <w:rPr>
      <w:rFonts w:ascii="Courier New" w:hAnsi="Courier New" w:cs="Courier New"/>
    </w:rPr>
  </w:style>
  <w:style w:type="character" w:customStyle="1" w:styleId="WW8Num13z2">
    <w:name w:val="WW8Num13z2"/>
    <w:rsid w:val="00A56FBB"/>
    <w:rPr>
      <w:rFonts w:ascii="Wingdings" w:hAnsi="Wingdings" w:cs="Wingdings"/>
    </w:rPr>
  </w:style>
  <w:style w:type="character" w:customStyle="1" w:styleId="WW8Num13z3">
    <w:name w:val="WW8Num13z3"/>
    <w:rsid w:val="00A56FBB"/>
    <w:rPr>
      <w:rFonts w:ascii="Symbol" w:hAnsi="Symbol" w:cs="Symbol"/>
    </w:rPr>
  </w:style>
  <w:style w:type="character" w:customStyle="1" w:styleId="WW8Num14z0">
    <w:name w:val="WW8Num14z0"/>
    <w:rsid w:val="00A56FBB"/>
  </w:style>
  <w:style w:type="character" w:customStyle="1" w:styleId="WW8Num14z1">
    <w:name w:val="WW8Num14z1"/>
    <w:rsid w:val="00A56FBB"/>
    <w:rPr>
      <w:rFonts w:ascii="Courier New" w:hAnsi="Courier New" w:cs="Courier New"/>
    </w:rPr>
  </w:style>
  <w:style w:type="character" w:customStyle="1" w:styleId="WW8Num14z2">
    <w:name w:val="WW8Num14z2"/>
    <w:rsid w:val="00A56FBB"/>
    <w:rPr>
      <w:rFonts w:ascii="Wingdings" w:hAnsi="Wingdings" w:cs="Wingdings"/>
    </w:rPr>
  </w:style>
  <w:style w:type="character" w:customStyle="1" w:styleId="WW8Num14z3">
    <w:name w:val="WW8Num14z3"/>
    <w:rsid w:val="00A56FBB"/>
    <w:rPr>
      <w:rFonts w:ascii="Symbol" w:hAnsi="Symbol" w:cs="Symbol"/>
    </w:rPr>
  </w:style>
  <w:style w:type="character" w:customStyle="1" w:styleId="WW8Num15z0">
    <w:name w:val="WW8Num15z0"/>
    <w:rsid w:val="00A56FBB"/>
  </w:style>
  <w:style w:type="character" w:customStyle="1" w:styleId="WW8Num15z1">
    <w:name w:val="WW8Num15z1"/>
    <w:rsid w:val="00A56FBB"/>
  </w:style>
  <w:style w:type="character" w:customStyle="1" w:styleId="WW8Num15z2">
    <w:name w:val="WW8Num15z2"/>
    <w:rsid w:val="00A56FBB"/>
  </w:style>
  <w:style w:type="character" w:customStyle="1" w:styleId="WW8Num15z3">
    <w:name w:val="WW8Num15z3"/>
    <w:rsid w:val="00A56FBB"/>
  </w:style>
  <w:style w:type="character" w:customStyle="1" w:styleId="WW8Num15z4">
    <w:name w:val="WW8Num15z4"/>
    <w:rsid w:val="00A56FBB"/>
  </w:style>
  <w:style w:type="character" w:customStyle="1" w:styleId="WW8Num15z5">
    <w:name w:val="WW8Num15z5"/>
    <w:rsid w:val="00A56FBB"/>
  </w:style>
  <w:style w:type="character" w:customStyle="1" w:styleId="WW8Num15z6">
    <w:name w:val="WW8Num15z6"/>
    <w:rsid w:val="00A56FBB"/>
  </w:style>
  <w:style w:type="character" w:customStyle="1" w:styleId="WW8Num15z7">
    <w:name w:val="WW8Num15z7"/>
    <w:rsid w:val="00A56FBB"/>
  </w:style>
  <w:style w:type="character" w:customStyle="1" w:styleId="WW8Num15z8">
    <w:name w:val="WW8Num15z8"/>
    <w:rsid w:val="00A56FBB"/>
  </w:style>
  <w:style w:type="character" w:customStyle="1" w:styleId="WW8Num16z0">
    <w:name w:val="WW8Num16z0"/>
    <w:rsid w:val="00A56FBB"/>
    <w:rPr>
      <w:sz w:val="16"/>
      <w:szCs w:val="16"/>
      <w:lang w:val="ru-RU"/>
    </w:rPr>
  </w:style>
  <w:style w:type="character" w:customStyle="1" w:styleId="WW8Num16z1">
    <w:name w:val="WW8Num16z1"/>
    <w:rsid w:val="00A56FBB"/>
  </w:style>
  <w:style w:type="character" w:customStyle="1" w:styleId="WW8Num16z2">
    <w:name w:val="WW8Num16z2"/>
    <w:rsid w:val="00A56FBB"/>
  </w:style>
  <w:style w:type="character" w:customStyle="1" w:styleId="WW8Num16z3">
    <w:name w:val="WW8Num16z3"/>
    <w:rsid w:val="00A56FBB"/>
  </w:style>
  <w:style w:type="character" w:customStyle="1" w:styleId="WW8Num16z4">
    <w:name w:val="WW8Num16z4"/>
    <w:rsid w:val="00A56FBB"/>
  </w:style>
  <w:style w:type="character" w:customStyle="1" w:styleId="WW8Num16z5">
    <w:name w:val="WW8Num16z5"/>
    <w:rsid w:val="00A56FBB"/>
  </w:style>
  <w:style w:type="character" w:customStyle="1" w:styleId="WW8Num16z6">
    <w:name w:val="WW8Num16z6"/>
    <w:rsid w:val="00A56FBB"/>
  </w:style>
  <w:style w:type="character" w:customStyle="1" w:styleId="WW8Num16z7">
    <w:name w:val="WW8Num16z7"/>
    <w:rsid w:val="00A56FBB"/>
  </w:style>
  <w:style w:type="character" w:customStyle="1" w:styleId="WW8Num16z8">
    <w:name w:val="WW8Num16z8"/>
    <w:rsid w:val="00A56FBB"/>
  </w:style>
  <w:style w:type="character" w:customStyle="1" w:styleId="WW8Num17z0">
    <w:name w:val="WW8Num17z0"/>
    <w:rsid w:val="00A56FBB"/>
  </w:style>
  <w:style w:type="character" w:customStyle="1" w:styleId="WW8Num17z1">
    <w:name w:val="WW8Num17z1"/>
    <w:rsid w:val="00A56FBB"/>
    <w:rPr>
      <w:rFonts w:ascii="Courier New" w:hAnsi="Courier New" w:cs="Courier New"/>
    </w:rPr>
  </w:style>
  <w:style w:type="character" w:customStyle="1" w:styleId="WW8Num17z2">
    <w:name w:val="WW8Num17z2"/>
    <w:rsid w:val="00A56FBB"/>
    <w:rPr>
      <w:rFonts w:ascii="Wingdings" w:hAnsi="Wingdings" w:cs="Wingdings"/>
    </w:rPr>
  </w:style>
  <w:style w:type="character" w:customStyle="1" w:styleId="WW8Num17z3">
    <w:name w:val="WW8Num17z3"/>
    <w:rsid w:val="00A56FBB"/>
    <w:rPr>
      <w:rFonts w:ascii="Symbol" w:hAnsi="Symbol" w:cs="Symbol"/>
    </w:rPr>
  </w:style>
  <w:style w:type="character" w:customStyle="1" w:styleId="WW8Num18z0">
    <w:name w:val="WW8Num18z0"/>
    <w:rsid w:val="00A56FBB"/>
    <w:rPr>
      <w:rFonts w:ascii="Wingdings" w:hAnsi="Wingdings" w:cs="Wingdings"/>
    </w:rPr>
  </w:style>
  <w:style w:type="character" w:customStyle="1" w:styleId="WW8Num18z1">
    <w:name w:val="WW8Num18z1"/>
    <w:rsid w:val="00A56FBB"/>
    <w:rPr>
      <w:rFonts w:ascii="Courier New" w:hAnsi="Courier New" w:cs="Courier New"/>
    </w:rPr>
  </w:style>
  <w:style w:type="character" w:customStyle="1" w:styleId="WW8Num18z3">
    <w:name w:val="WW8Num18z3"/>
    <w:rsid w:val="00A56FBB"/>
    <w:rPr>
      <w:rFonts w:ascii="Symbol" w:hAnsi="Symbol" w:cs="Symbol"/>
    </w:rPr>
  </w:style>
  <w:style w:type="character" w:customStyle="1" w:styleId="WW8Num19z0">
    <w:name w:val="WW8Num19z0"/>
    <w:rsid w:val="00A56FBB"/>
  </w:style>
  <w:style w:type="character" w:customStyle="1" w:styleId="WW8Num19z1">
    <w:name w:val="WW8Num19z1"/>
    <w:rsid w:val="00A56FBB"/>
    <w:rPr>
      <w:rFonts w:ascii="Courier New" w:hAnsi="Courier New" w:cs="Courier New"/>
    </w:rPr>
  </w:style>
  <w:style w:type="character" w:customStyle="1" w:styleId="WW8Num19z2">
    <w:name w:val="WW8Num19z2"/>
    <w:rsid w:val="00A56FBB"/>
    <w:rPr>
      <w:rFonts w:ascii="Wingdings" w:hAnsi="Wingdings" w:cs="Wingdings"/>
    </w:rPr>
  </w:style>
  <w:style w:type="character" w:customStyle="1" w:styleId="WW8Num19z3">
    <w:name w:val="WW8Num19z3"/>
    <w:rsid w:val="00A56FBB"/>
    <w:rPr>
      <w:rFonts w:ascii="Symbol" w:hAnsi="Symbol" w:cs="Symbol"/>
    </w:rPr>
  </w:style>
  <w:style w:type="character" w:customStyle="1" w:styleId="WW8Num20z0">
    <w:name w:val="WW8Num20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0z1">
    <w:name w:val="WW8Num20z1"/>
    <w:rsid w:val="00A56FBB"/>
  </w:style>
  <w:style w:type="character" w:customStyle="1" w:styleId="WW8Num20z2">
    <w:name w:val="WW8Num20z2"/>
    <w:rsid w:val="00A56FBB"/>
  </w:style>
  <w:style w:type="character" w:customStyle="1" w:styleId="WW8Num20z3">
    <w:name w:val="WW8Num20z3"/>
    <w:rsid w:val="00A56FBB"/>
  </w:style>
  <w:style w:type="character" w:customStyle="1" w:styleId="WW8Num20z4">
    <w:name w:val="WW8Num20z4"/>
    <w:rsid w:val="00A56FBB"/>
  </w:style>
  <w:style w:type="character" w:customStyle="1" w:styleId="WW8Num20z5">
    <w:name w:val="WW8Num20z5"/>
    <w:rsid w:val="00A56FBB"/>
  </w:style>
  <w:style w:type="character" w:customStyle="1" w:styleId="WW8Num20z6">
    <w:name w:val="WW8Num20z6"/>
    <w:rsid w:val="00A56FBB"/>
  </w:style>
  <w:style w:type="character" w:customStyle="1" w:styleId="WW8Num20z7">
    <w:name w:val="WW8Num20z7"/>
    <w:rsid w:val="00A56FBB"/>
  </w:style>
  <w:style w:type="character" w:customStyle="1" w:styleId="WW8Num20z8">
    <w:name w:val="WW8Num20z8"/>
    <w:rsid w:val="00A56FBB"/>
  </w:style>
  <w:style w:type="character" w:customStyle="1" w:styleId="WW8Num21z0">
    <w:name w:val="WW8Num21z0"/>
    <w:rsid w:val="00A56FBB"/>
  </w:style>
  <w:style w:type="character" w:customStyle="1" w:styleId="WW8Num21z1">
    <w:name w:val="WW8Num21z1"/>
    <w:rsid w:val="00A56FBB"/>
    <w:rPr>
      <w:rFonts w:ascii="Courier New" w:hAnsi="Courier New" w:cs="Courier New"/>
    </w:rPr>
  </w:style>
  <w:style w:type="character" w:customStyle="1" w:styleId="WW8Num21z2">
    <w:name w:val="WW8Num21z2"/>
    <w:rsid w:val="00A56FBB"/>
    <w:rPr>
      <w:rFonts w:ascii="Wingdings" w:hAnsi="Wingdings" w:cs="Wingdings"/>
    </w:rPr>
  </w:style>
  <w:style w:type="character" w:customStyle="1" w:styleId="WW8Num21z3">
    <w:name w:val="WW8Num21z3"/>
    <w:rsid w:val="00A56FBB"/>
    <w:rPr>
      <w:rFonts w:ascii="Symbol" w:hAnsi="Symbol" w:cs="Symbol"/>
    </w:rPr>
  </w:style>
  <w:style w:type="character" w:customStyle="1" w:styleId="WW8Num22z0">
    <w:name w:val="WW8Num22z0"/>
    <w:rsid w:val="00A56FBB"/>
  </w:style>
  <w:style w:type="character" w:customStyle="1" w:styleId="WW8Num22z1">
    <w:name w:val="WW8Num22z1"/>
    <w:rsid w:val="00A56FBB"/>
  </w:style>
  <w:style w:type="character" w:customStyle="1" w:styleId="WW8Num22z2">
    <w:name w:val="WW8Num22z2"/>
    <w:rsid w:val="00A56FBB"/>
  </w:style>
  <w:style w:type="character" w:customStyle="1" w:styleId="WW8Num22z3">
    <w:name w:val="WW8Num22z3"/>
    <w:rsid w:val="00A56FBB"/>
  </w:style>
  <w:style w:type="character" w:customStyle="1" w:styleId="WW8Num22z4">
    <w:name w:val="WW8Num22z4"/>
    <w:rsid w:val="00A56FBB"/>
  </w:style>
  <w:style w:type="character" w:customStyle="1" w:styleId="WW8Num22z5">
    <w:name w:val="WW8Num22z5"/>
    <w:rsid w:val="00A56FBB"/>
  </w:style>
  <w:style w:type="character" w:customStyle="1" w:styleId="WW8Num22z6">
    <w:name w:val="WW8Num22z6"/>
    <w:rsid w:val="00A56FBB"/>
  </w:style>
  <w:style w:type="character" w:customStyle="1" w:styleId="WW8Num22z7">
    <w:name w:val="WW8Num22z7"/>
    <w:rsid w:val="00A56FBB"/>
  </w:style>
  <w:style w:type="character" w:customStyle="1" w:styleId="WW8Num22z8">
    <w:name w:val="WW8Num22z8"/>
    <w:rsid w:val="00A56FBB"/>
  </w:style>
  <w:style w:type="character" w:customStyle="1" w:styleId="WW8Num23z0">
    <w:name w:val="WW8Num23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3z1">
    <w:name w:val="WW8Num23z1"/>
    <w:rsid w:val="00A56FBB"/>
  </w:style>
  <w:style w:type="character" w:customStyle="1" w:styleId="WW8Num23z2">
    <w:name w:val="WW8Num23z2"/>
    <w:rsid w:val="00A56FBB"/>
  </w:style>
  <w:style w:type="character" w:customStyle="1" w:styleId="WW8Num23z3">
    <w:name w:val="WW8Num23z3"/>
    <w:rsid w:val="00A56FBB"/>
  </w:style>
  <w:style w:type="character" w:customStyle="1" w:styleId="WW8Num23z4">
    <w:name w:val="WW8Num23z4"/>
    <w:rsid w:val="00A56FBB"/>
  </w:style>
  <w:style w:type="character" w:customStyle="1" w:styleId="WW8Num23z5">
    <w:name w:val="WW8Num23z5"/>
    <w:rsid w:val="00A56FBB"/>
  </w:style>
  <w:style w:type="character" w:customStyle="1" w:styleId="WW8Num23z6">
    <w:name w:val="WW8Num23z6"/>
    <w:rsid w:val="00A56FBB"/>
  </w:style>
  <w:style w:type="character" w:customStyle="1" w:styleId="WW8Num23z7">
    <w:name w:val="WW8Num23z7"/>
    <w:rsid w:val="00A56FBB"/>
  </w:style>
  <w:style w:type="character" w:customStyle="1" w:styleId="WW8Num23z8">
    <w:name w:val="WW8Num23z8"/>
    <w:rsid w:val="00A56FBB"/>
  </w:style>
  <w:style w:type="character" w:customStyle="1" w:styleId="WW8Num24z0">
    <w:name w:val="WW8Num24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4z1">
    <w:name w:val="WW8Num24z1"/>
    <w:rsid w:val="00A56FBB"/>
  </w:style>
  <w:style w:type="character" w:customStyle="1" w:styleId="WW8Num24z2">
    <w:name w:val="WW8Num24z2"/>
    <w:rsid w:val="00A56FBB"/>
  </w:style>
  <w:style w:type="character" w:customStyle="1" w:styleId="WW8Num24z3">
    <w:name w:val="WW8Num24z3"/>
    <w:rsid w:val="00A56FBB"/>
  </w:style>
  <w:style w:type="character" w:customStyle="1" w:styleId="WW8Num24z4">
    <w:name w:val="WW8Num24z4"/>
    <w:rsid w:val="00A56FBB"/>
  </w:style>
  <w:style w:type="character" w:customStyle="1" w:styleId="WW8Num24z5">
    <w:name w:val="WW8Num24z5"/>
    <w:rsid w:val="00A56FBB"/>
  </w:style>
  <w:style w:type="character" w:customStyle="1" w:styleId="WW8Num24z6">
    <w:name w:val="WW8Num24z6"/>
    <w:rsid w:val="00A56FBB"/>
  </w:style>
  <w:style w:type="character" w:customStyle="1" w:styleId="WW8Num24z7">
    <w:name w:val="WW8Num24z7"/>
    <w:rsid w:val="00A56FBB"/>
  </w:style>
  <w:style w:type="character" w:customStyle="1" w:styleId="WW8Num24z8">
    <w:name w:val="WW8Num24z8"/>
    <w:rsid w:val="00A56FBB"/>
  </w:style>
  <w:style w:type="character" w:customStyle="1" w:styleId="WW8Num25z0">
    <w:name w:val="WW8Num25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5z1">
    <w:name w:val="WW8Num25z1"/>
    <w:rsid w:val="00A56FBB"/>
  </w:style>
  <w:style w:type="character" w:customStyle="1" w:styleId="WW8Num25z2">
    <w:name w:val="WW8Num25z2"/>
    <w:rsid w:val="00A56FBB"/>
  </w:style>
  <w:style w:type="character" w:customStyle="1" w:styleId="WW8Num25z3">
    <w:name w:val="WW8Num25z3"/>
    <w:rsid w:val="00A56FBB"/>
  </w:style>
  <w:style w:type="character" w:customStyle="1" w:styleId="WW8Num25z4">
    <w:name w:val="WW8Num25z4"/>
    <w:rsid w:val="00A56FBB"/>
  </w:style>
  <w:style w:type="character" w:customStyle="1" w:styleId="WW8Num25z5">
    <w:name w:val="WW8Num25z5"/>
    <w:rsid w:val="00A56FBB"/>
  </w:style>
  <w:style w:type="character" w:customStyle="1" w:styleId="WW8Num25z6">
    <w:name w:val="WW8Num25z6"/>
    <w:rsid w:val="00A56FBB"/>
  </w:style>
  <w:style w:type="character" w:customStyle="1" w:styleId="WW8Num25z7">
    <w:name w:val="WW8Num25z7"/>
    <w:rsid w:val="00A56FBB"/>
  </w:style>
  <w:style w:type="character" w:customStyle="1" w:styleId="WW8Num25z8">
    <w:name w:val="WW8Num25z8"/>
    <w:rsid w:val="00A56FBB"/>
  </w:style>
  <w:style w:type="character" w:customStyle="1" w:styleId="WW8Num26z0">
    <w:name w:val="WW8Num26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6z1">
    <w:name w:val="WW8Num26z1"/>
    <w:rsid w:val="00A56FBB"/>
  </w:style>
  <w:style w:type="character" w:customStyle="1" w:styleId="WW8Num26z2">
    <w:name w:val="WW8Num26z2"/>
    <w:rsid w:val="00A56FBB"/>
  </w:style>
  <w:style w:type="character" w:customStyle="1" w:styleId="WW8Num26z3">
    <w:name w:val="WW8Num26z3"/>
    <w:rsid w:val="00A56FBB"/>
  </w:style>
  <w:style w:type="character" w:customStyle="1" w:styleId="WW8Num26z4">
    <w:name w:val="WW8Num26z4"/>
    <w:rsid w:val="00A56FBB"/>
  </w:style>
  <w:style w:type="character" w:customStyle="1" w:styleId="WW8Num26z5">
    <w:name w:val="WW8Num26z5"/>
    <w:rsid w:val="00A56FBB"/>
  </w:style>
  <w:style w:type="character" w:customStyle="1" w:styleId="WW8Num26z6">
    <w:name w:val="WW8Num26z6"/>
    <w:rsid w:val="00A56FBB"/>
  </w:style>
  <w:style w:type="character" w:customStyle="1" w:styleId="WW8Num26z7">
    <w:name w:val="WW8Num26z7"/>
    <w:rsid w:val="00A56FBB"/>
  </w:style>
  <w:style w:type="character" w:customStyle="1" w:styleId="WW8Num26z8">
    <w:name w:val="WW8Num26z8"/>
    <w:rsid w:val="00A56FBB"/>
  </w:style>
  <w:style w:type="character" w:customStyle="1" w:styleId="WW8Num27z0">
    <w:name w:val="WW8Num27z0"/>
    <w:rsid w:val="00A56FBB"/>
    <w:rPr>
      <w:rFonts w:ascii="Symbol" w:hAnsi="Symbol" w:cs="Symbol"/>
    </w:rPr>
  </w:style>
  <w:style w:type="character" w:customStyle="1" w:styleId="WW8Num27z1">
    <w:name w:val="WW8Num27z1"/>
    <w:rsid w:val="00A56FBB"/>
    <w:rPr>
      <w:rFonts w:ascii="Courier New" w:hAnsi="Courier New" w:cs="Courier New"/>
    </w:rPr>
  </w:style>
  <w:style w:type="character" w:customStyle="1" w:styleId="WW8Num27z2">
    <w:name w:val="WW8Num27z2"/>
    <w:rsid w:val="00A56FBB"/>
    <w:rPr>
      <w:rFonts w:ascii="Wingdings" w:hAnsi="Wingdings" w:cs="Wingdings"/>
    </w:rPr>
  </w:style>
  <w:style w:type="character" w:customStyle="1" w:styleId="WW8Num28z0">
    <w:name w:val="WW8Num28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28z1">
    <w:name w:val="WW8Num28z1"/>
    <w:rsid w:val="00A56FBB"/>
    <w:rPr>
      <w:bCs/>
      <w:sz w:val="16"/>
      <w:szCs w:val="16"/>
    </w:rPr>
  </w:style>
  <w:style w:type="character" w:customStyle="1" w:styleId="WW8Num28z2">
    <w:name w:val="WW8Num28z2"/>
    <w:rsid w:val="00A56FBB"/>
  </w:style>
  <w:style w:type="character" w:customStyle="1" w:styleId="WW8Num28z3">
    <w:name w:val="WW8Num28z3"/>
    <w:rsid w:val="00A56FBB"/>
  </w:style>
  <w:style w:type="character" w:customStyle="1" w:styleId="WW8Num28z4">
    <w:name w:val="WW8Num28z4"/>
    <w:rsid w:val="00A56FBB"/>
  </w:style>
  <w:style w:type="character" w:customStyle="1" w:styleId="WW8Num28z5">
    <w:name w:val="WW8Num28z5"/>
    <w:rsid w:val="00A56FBB"/>
  </w:style>
  <w:style w:type="character" w:customStyle="1" w:styleId="WW8Num28z6">
    <w:name w:val="WW8Num28z6"/>
    <w:rsid w:val="00A56FBB"/>
  </w:style>
  <w:style w:type="character" w:customStyle="1" w:styleId="WW8Num28z7">
    <w:name w:val="WW8Num28z7"/>
    <w:rsid w:val="00A56FBB"/>
  </w:style>
  <w:style w:type="character" w:customStyle="1" w:styleId="WW8Num28z8">
    <w:name w:val="WW8Num28z8"/>
    <w:rsid w:val="00A56FBB"/>
  </w:style>
  <w:style w:type="character" w:customStyle="1" w:styleId="WW8Num29z0">
    <w:name w:val="WW8Num29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9z1">
    <w:name w:val="WW8Num29z1"/>
    <w:rsid w:val="00A56FBB"/>
    <w:rPr>
      <w:rFonts w:ascii="Times New Roman" w:hAnsi="Times New Roman" w:cs="Times New Roman"/>
      <w:sz w:val="24"/>
    </w:rPr>
  </w:style>
  <w:style w:type="character" w:customStyle="1" w:styleId="WW8Num29z2">
    <w:name w:val="WW8Num29z2"/>
    <w:rsid w:val="00A56FBB"/>
  </w:style>
  <w:style w:type="character" w:customStyle="1" w:styleId="WW8Num29z3">
    <w:name w:val="WW8Num29z3"/>
    <w:rsid w:val="00A56FBB"/>
  </w:style>
  <w:style w:type="character" w:customStyle="1" w:styleId="WW8Num29z4">
    <w:name w:val="WW8Num29z4"/>
    <w:rsid w:val="00A56FBB"/>
  </w:style>
  <w:style w:type="character" w:customStyle="1" w:styleId="WW8Num29z5">
    <w:name w:val="WW8Num29z5"/>
    <w:rsid w:val="00A56FBB"/>
  </w:style>
  <w:style w:type="character" w:customStyle="1" w:styleId="WW8Num29z6">
    <w:name w:val="WW8Num29z6"/>
    <w:rsid w:val="00A56FBB"/>
  </w:style>
  <w:style w:type="character" w:customStyle="1" w:styleId="WW8Num29z7">
    <w:name w:val="WW8Num29z7"/>
    <w:rsid w:val="00A56FBB"/>
  </w:style>
  <w:style w:type="character" w:customStyle="1" w:styleId="WW8Num29z8">
    <w:name w:val="WW8Num29z8"/>
    <w:rsid w:val="00A56FBB"/>
  </w:style>
  <w:style w:type="character" w:customStyle="1" w:styleId="WW8Num30z0">
    <w:name w:val="WW8Num30z0"/>
    <w:rsid w:val="00A56FBB"/>
    <w:rPr>
      <w:sz w:val="18"/>
      <w:szCs w:val="16"/>
      <w:lang w:val="en-US"/>
    </w:rPr>
  </w:style>
  <w:style w:type="character" w:customStyle="1" w:styleId="WW8Num30z1">
    <w:name w:val="WW8Num30z1"/>
    <w:rsid w:val="00A56FBB"/>
  </w:style>
  <w:style w:type="character" w:customStyle="1" w:styleId="WW8Num30z2">
    <w:name w:val="WW8Num30z2"/>
    <w:rsid w:val="00A56FBB"/>
  </w:style>
  <w:style w:type="character" w:customStyle="1" w:styleId="WW8Num30z3">
    <w:name w:val="WW8Num30z3"/>
    <w:rsid w:val="00A56FBB"/>
  </w:style>
  <w:style w:type="character" w:customStyle="1" w:styleId="WW8Num30z4">
    <w:name w:val="WW8Num30z4"/>
    <w:rsid w:val="00A56FBB"/>
  </w:style>
  <w:style w:type="character" w:customStyle="1" w:styleId="WW8Num30z5">
    <w:name w:val="WW8Num30z5"/>
    <w:rsid w:val="00A56FBB"/>
  </w:style>
  <w:style w:type="character" w:customStyle="1" w:styleId="WW8Num30z6">
    <w:name w:val="WW8Num30z6"/>
    <w:rsid w:val="00A56FBB"/>
  </w:style>
  <w:style w:type="character" w:customStyle="1" w:styleId="WW8Num30z7">
    <w:name w:val="WW8Num30z7"/>
    <w:rsid w:val="00A56FBB"/>
  </w:style>
  <w:style w:type="character" w:customStyle="1" w:styleId="WW8Num30z8">
    <w:name w:val="WW8Num30z8"/>
    <w:rsid w:val="00A56FBB"/>
  </w:style>
  <w:style w:type="character" w:customStyle="1" w:styleId="WW8Num31z0">
    <w:name w:val="WW8Num3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1z1">
    <w:name w:val="WW8Num31z1"/>
    <w:rsid w:val="00A56FBB"/>
  </w:style>
  <w:style w:type="character" w:customStyle="1" w:styleId="WW8Num31z2">
    <w:name w:val="WW8Num31z2"/>
    <w:rsid w:val="00A56FBB"/>
  </w:style>
  <w:style w:type="character" w:customStyle="1" w:styleId="WW8Num31z3">
    <w:name w:val="WW8Num31z3"/>
    <w:rsid w:val="00A56FBB"/>
  </w:style>
  <w:style w:type="character" w:customStyle="1" w:styleId="WW8Num31z4">
    <w:name w:val="WW8Num31z4"/>
    <w:rsid w:val="00A56FBB"/>
  </w:style>
  <w:style w:type="character" w:customStyle="1" w:styleId="WW8Num31z5">
    <w:name w:val="WW8Num31z5"/>
    <w:rsid w:val="00A56FBB"/>
  </w:style>
  <w:style w:type="character" w:customStyle="1" w:styleId="WW8Num31z6">
    <w:name w:val="WW8Num31z6"/>
    <w:rsid w:val="00A56FBB"/>
  </w:style>
  <w:style w:type="character" w:customStyle="1" w:styleId="WW8Num31z7">
    <w:name w:val="WW8Num31z7"/>
    <w:rsid w:val="00A56FBB"/>
  </w:style>
  <w:style w:type="character" w:customStyle="1" w:styleId="WW8Num31z8">
    <w:name w:val="WW8Num31z8"/>
    <w:rsid w:val="00A56FBB"/>
  </w:style>
  <w:style w:type="character" w:customStyle="1" w:styleId="WW8Num32z0">
    <w:name w:val="WW8Num3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2z1">
    <w:name w:val="WW8Num32z1"/>
    <w:rsid w:val="00A56FBB"/>
  </w:style>
  <w:style w:type="character" w:customStyle="1" w:styleId="WW8Num32z2">
    <w:name w:val="WW8Num32z2"/>
    <w:rsid w:val="00A56FBB"/>
  </w:style>
  <w:style w:type="character" w:customStyle="1" w:styleId="WW8Num32z3">
    <w:name w:val="WW8Num32z3"/>
    <w:rsid w:val="00A56FBB"/>
  </w:style>
  <w:style w:type="character" w:customStyle="1" w:styleId="WW8Num32z4">
    <w:name w:val="WW8Num32z4"/>
    <w:rsid w:val="00A56FBB"/>
  </w:style>
  <w:style w:type="character" w:customStyle="1" w:styleId="WW8Num32z5">
    <w:name w:val="WW8Num32z5"/>
    <w:rsid w:val="00A56FBB"/>
  </w:style>
  <w:style w:type="character" w:customStyle="1" w:styleId="WW8Num32z6">
    <w:name w:val="WW8Num32z6"/>
    <w:rsid w:val="00A56FBB"/>
  </w:style>
  <w:style w:type="character" w:customStyle="1" w:styleId="WW8Num32z7">
    <w:name w:val="WW8Num32z7"/>
    <w:rsid w:val="00A56FBB"/>
  </w:style>
  <w:style w:type="character" w:customStyle="1" w:styleId="WW8Num32z8">
    <w:name w:val="WW8Num32z8"/>
    <w:rsid w:val="00A56FBB"/>
  </w:style>
  <w:style w:type="character" w:customStyle="1" w:styleId="WW8Num33z0">
    <w:name w:val="WW8Num33z0"/>
    <w:rsid w:val="00A56FBB"/>
  </w:style>
  <w:style w:type="character" w:customStyle="1" w:styleId="WW8Num33z1">
    <w:name w:val="WW8Num33z1"/>
    <w:rsid w:val="00A56FBB"/>
  </w:style>
  <w:style w:type="character" w:customStyle="1" w:styleId="WW8Num33z2">
    <w:name w:val="WW8Num33z2"/>
    <w:rsid w:val="00A56FBB"/>
  </w:style>
  <w:style w:type="character" w:customStyle="1" w:styleId="WW8Num33z3">
    <w:name w:val="WW8Num33z3"/>
    <w:rsid w:val="00A56FBB"/>
  </w:style>
  <w:style w:type="character" w:customStyle="1" w:styleId="WW8Num33z4">
    <w:name w:val="WW8Num33z4"/>
    <w:rsid w:val="00A56FBB"/>
  </w:style>
  <w:style w:type="character" w:customStyle="1" w:styleId="WW8Num33z5">
    <w:name w:val="WW8Num33z5"/>
    <w:rsid w:val="00A56FBB"/>
  </w:style>
  <w:style w:type="character" w:customStyle="1" w:styleId="WW8Num33z6">
    <w:name w:val="WW8Num33z6"/>
    <w:rsid w:val="00A56FBB"/>
  </w:style>
  <w:style w:type="character" w:customStyle="1" w:styleId="WW8Num33z7">
    <w:name w:val="WW8Num33z7"/>
    <w:rsid w:val="00A56FBB"/>
  </w:style>
  <w:style w:type="character" w:customStyle="1" w:styleId="WW8Num33z8">
    <w:name w:val="WW8Num33z8"/>
    <w:rsid w:val="00A56FBB"/>
  </w:style>
  <w:style w:type="character" w:customStyle="1" w:styleId="WW8Num34z0">
    <w:name w:val="WW8Num34z0"/>
    <w:rsid w:val="00A56FBB"/>
    <w:rPr>
      <w:rFonts w:ascii="Symbol" w:hAnsi="Symbol" w:cs="Symbol"/>
    </w:rPr>
  </w:style>
  <w:style w:type="character" w:customStyle="1" w:styleId="WW8Num34z1">
    <w:name w:val="WW8Num34z1"/>
    <w:rsid w:val="00A56FBB"/>
    <w:rPr>
      <w:rFonts w:ascii="Courier New" w:hAnsi="Courier New" w:cs="Courier New"/>
    </w:rPr>
  </w:style>
  <w:style w:type="character" w:customStyle="1" w:styleId="WW8Num34z2">
    <w:name w:val="WW8Num34z2"/>
    <w:rsid w:val="00A56FBB"/>
    <w:rPr>
      <w:rFonts w:ascii="Wingdings" w:hAnsi="Wingdings" w:cs="Wingdings"/>
    </w:rPr>
  </w:style>
  <w:style w:type="character" w:customStyle="1" w:styleId="1">
    <w:name w:val="Основной шрифт абзаца1"/>
    <w:rsid w:val="00A56FBB"/>
  </w:style>
  <w:style w:type="character" w:customStyle="1" w:styleId="FootnoteCharacters">
    <w:name w:val="Footnote Characters"/>
    <w:rsid w:val="00A56FBB"/>
    <w:rPr>
      <w:b/>
      <w:sz w:val="24"/>
      <w:szCs w:val="24"/>
      <w:vertAlign w:val="superscript"/>
      <w:lang w:val="pl-PL" w:bidi="ar-SA"/>
    </w:rPr>
  </w:style>
  <w:style w:type="character" w:customStyle="1" w:styleId="10">
    <w:name w:val="Знак примечания1"/>
    <w:rsid w:val="00A56FBB"/>
    <w:rPr>
      <w:sz w:val="16"/>
      <w:szCs w:val="16"/>
    </w:rPr>
  </w:style>
  <w:style w:type="character" w:customStyle="1" w:styleId="hps">
    <w:name w:val="hps"/>
    <w:rsid w:val="00A56FBB"/>
  </w:style>
  <w:style w:type="character" w:customStyle="1" w:styleId="11">
    <w:name w:val="Заголовок 1 Знак"/>
    <w:rsid w:val="00A56FBB"/>
    <w:rPr>
      <w:rFonts w:ascii="Calibri Light" w:eastAsia="Times New Roman" w:hAnsi="Calibri Light" w:cs="Times New Roman"/>
      <w:b/>
      <w:bCs/>
      <w:kern w:val="1"/>
      <w:sz w:val="32"/>
      <w:szCs w:val="32"/>
      <w:lang w:val="cs-CZ"/>
    </w:rPr>
  </w:style>
  <w:style w:type="paragraph" w:customStyle="1" w:styleId="12">
    <w:name w:val="Заголовок1"/>
    <w:basedOn w:val="Normal"/>
    <w:next w:val="BodyText"/>
    <w:rsid w:val="00A56F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A56FBB"/>
    <w:pPr>
      <w:jc w:val="both"/>
    </w:pPr>
    <w:rPr>
      <w:sz w:val="16"/>
      <w:szCs w:val="16"/>
    </w:rPr>
  </w:style>
  <w:style w:type="paragraph" w:styleId="List">
    <w:name w:val="List"/>
    <w:basedOn w:val="BodyText"/>
    <w:rsid w:val="00A56FBB"/>
    <w:rPr>
      <w:rFonts w:cs="FreeSans"/>
    </w:rPr>
  </w:style>
  <w:style w:type="paragraph" w:styleId="Caption">
    <w:name w:val="caption"/>
    <w:basedOn w:val="Normal"/>
    <w:qFormat/>
    <w:rsid w:val="00A56FBB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Normal"/>
    <w:rsid w:val="00A56FBB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BodyText"/>
    <w:rsid w:val="00A56FB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4">
    <w:name w:val="Название объекта1"/>
    <w:basedOn w:val="Normal"/>
    <w:rsid w:val="00A56FB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A56FBB"/>
    <w:pPr>
      <w:suppressLineNumbers/>
    </w:pPr>
    <w:rPr>
      <w:rFonts w:cs="FreeSans"/>
    </w:rPr>
  </w:style>
  <w:style w:type="paragraph" w:customStyle="1" w:styleId="15">
    <w:name w:val="Название объекта1"/>
    <w:basedOn w:val="Normal"/>
    <w:rsid w:val="00A56FBB"/>
    <w:pPr>
      <w:suppressLineNumbers/>
      <w:spacing w:before="120" w:after="120"/>
    </w:pPr>
    <w:rPr>
      <w:rFonts w:cs="FreeSans"/>
      <w:i/>
      <w:iCs/>
    </w:rPr>
  </w:style>
  <w:style w:type="paragraph" w:styleId="FootnoteText">
    <w:name w:val="footnote text"/>
    <w:basedOn w:val="Normal"/>
    <w:rsid w:val="00A56FBB"/>
    <w:pPr>
      <w:ind w:left="720" w:hanging="720"/>
    </w:pPr>
  </w:style>
  <w:style w:type="paragraph" w:customStyle="1" w:styleId="21">
    <w:name w:val="Основной текст 21"/>
    <w:basedOn w:val="Normal"/>
    <w:rsid w:val="00A56FBB"/>
    <w:rPr>
      <w:sz w:val="16"/>
      <w:szCs w:val="16"/>
    </w:rPr>
  </w:style>
  <w:style w:type="paragraph" w:customStyle="1" w:styleId="210">
    <w:name w:val="Основной текст с отступом 21"/>
    <w:basedOn w:val="Normal"/>
    <w:rsid w:val="00A56FBB"/>
    <w:pPr>
      <w:ind w:left="70" w:hanging="70"/>
    </w:pPr>
    <w:rPr>
      <w:sz w:val="16"/>
      <w:szCs w:val="16"/>
    </w:rPr>
  </w:style>
  <w:style w:type="paragraph" w:customStyle="1" w:styleId="16">
    <w:name w:val="Текст примечания1"/>
    <w:basedOn w:val="Normal"/>
    <w:rsid w:val="00A56FBB"/>
    <w:rPr>
      <w:sz w:val="20"/>
      <w:szCs w:val="20"/>
    </w:rPr>
  </w:style>
  <w:style w:type="paragraph" w:styleId="CommentSubject">
    <w:name w:val="annotation subject"/>
    <w:basedOn w:val="16"/>
    <w:next w:val="16"/>
    <w:rsid w:val="00A56FBB"/>
    <w:rPr>
      <w:b/>
      <w:bCs/>
    </w:rPr>
  </w:style>
  <w:style w:type="paragraph" w:styleId="BalloonText">
    <w:name w:val="Balloon Text"/>
    <w:basedOn w:val="Normal"/>
    <w:rsid w:val="00A56FBB"/>
    <w:rPr>
      <w:rFonts w:ascii="Tahoma" w:hAnsi="Tahoma" w:cs="Tahoma"/>
      <w:sz w:val="16"/>
      <w:szCs w:val="16"/>
    </w:rPr>
  </w:style>
  <w:style w:type="paragraph" w:styleId="Revision">
    <w:name w:val="Revision"/>
    <w:rsid w:val="00A56FBB"/>
    <w:pPr>
      <w:suppressAutoHyphens/>
    </w:pPr>
    <w:rPr>
      <w:sz w:val="24"/>
      <w:szCs w:val="24"/>
      <w:lang w:val="cs-CZ" w:eastAsia="zh-CN"/>
    </w:rPr>
  </w:style>
  <w:style w:type="paragraph" w:customStyle="1" w:styleId="17">
    <w:name w:val="Схема документа1"/>
    <w:basedOn w:val="Normal"/>
    <w:rsid w:val="00A56F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Normal"/>
    <w:rsid w:val="00A56FBB"/>
  </w:style>
  <w:style w:type="paragraph" w:customStyle="1" w:styleId="TableContents">
    <w:name w:val="Table Contents"/>
    <w:basedOn w:val="Normal"/>
    <w:rsid w:val="00A56FBB"/>
    <w:pPr>
      <w:suppressLineNumbers/>
    </w:pPr>
  </w:style>
  <w:style w:type="paragraph" w:customStyle="1" w:styleId="TableHeading">
    <w:name w:val="Table Heading"/>
    <w:basedOn w:val="TableContents"/>
    <w:rsid w:val="00A56FBB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A56FBB"/>
    <w:rPr>
      <w:rFonts w:ascii="Liberation Mono" w:eastAsia="Droid Sans Fallback" w:hAnsi="Liberation Mono" w:cs="Liberation Mono"/>
      <w:sz w:val="20"/>
      <w:szCs w:val="20"/>
    </w:rPr>
  </w:style>
  <w:style w:type="paragraph" w:customStyle="1" w:styleId="a">
    <w:name w:val="Содержимое врезки"/>
    <w:basedOn w:val="Normal"/>
    <w:rsid w:val="00A56FBB"/>
  </w:style>
  <w:style w:type="paragraph" w:customStyle="1" w:styleId="a0">
    <w:name w:val="Содержимое таблицы"/>
    <w:basedOn w:val="Normal"/>
    <w:rsid w:val="00A56FBB"/>
    <w:pPr>
      <w:suppressLineNumbers/>
    </w:pPr>
  </w:style>
  <w:style w:type="paragraph" w:customStyle="1" w:styleId="a1">
    <w:name w:val="Заголовок таблицы"/>
    <w:basedOn w:val="a0"/>
    <w:rsid w:val="00A56FBB"/>
    <w:pPr>
      <w:jc w:val="center"/>
    </w:pPr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6206E3"/>
    <w:rPr>
      <w:rFonts w:ascii="Calibri Light" w:eastAsia="Times New Roman" w:hAnsi="Calibri Light" w:cs="Times New Roman"/>
      <w:b/>
      <w:bCs/>
      <w:sz w:val="26"/>
      <w:szCs w:val="26"/>
      <w:lang w:val="cs-CZ" w:eastAsia="zh-CN"/>
    </w:rPr>
  </w:style>
  <w:style w:type="paragraph" w:styleId="ListParagraph">
    <w:name w:val="List Paragraph"/>
    <w:basedOn w:val="Normal"/>
    <w:uiPriority w:val="34"/>
    <w:qFormat/>
    <w:rsid w:val="00CA7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1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18"/>
    <w:rPr>
      <w:sz w:val="24"/>
      <w:szCs w:val="24"/>
      <w:lang w:val="cs-CZ" w:eastAsia="zh-CN"/>
    </w:rPr>
  </w:style>
  <w:style w:type="paragraph" w:styleId="Footer">
    <w:name w:val="footer"/>
    <w:basedOn w:val="Normal"/>
    <w:link w:val="FooterChar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18"/>
    <w:rPr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B4EC-3447-485D-911D-2914FC0204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/ Application form</vt:lpstr>
    </vt:vector>
  </TitlesOfParts>
  <Company>Microsoft</Company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/ Application form</dc:title>
  <dc:creator>esaulova-ks</dc:creator>
  <cp:lastModifiedBy>mkermue@gmail.com</cp:lastModifiedBy>
  <cp:revision>2</cp:revision>
  <cp:lastPrinted>2021-10-21T12:28:00Z</cp:lastPrinted>
  <dcterms:created xsi:type="dcterms:W3CDTF">2023-05-28T10:48:00Z</dcterms:created>
  <dcterms:modified xsi:type="dcterms:W3CDTF">2023-05-28T10:48:00Z</dcterms:modified>
</cp:coreProperties>
</file>